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24668" w14:textId="2CAABD5A" w:rsidR="00AE00EF" w:rsidRPr="00E10010" w:rsidRDefault="00AE00EF" w:rsidP="00E10010">
      <w:pPr>
        <w:pStyle w:val="Spiszacznikw"/>
        <w:rPr>
          <w:rStyle w:val="Pogrubienie"/>
          <w:rFonts w:cs="Tahoma"/>
          <w:b/>
          <w:bCs/>
        </w:rPr>
      </w:pPr>
      <w:bookmarkStart w:id="0" w:name="_Toc475444096"/>
      <w:bookmarkStart w:id="1" w:name="_Toc56505622"/>
      <w:r w:rsidRPr="0066164B">
        <w:t>Załącznik nr 1</w:t>
      </w:r>
      <w:r w:rsidR="0091433F">
        <w:t>A</w:t>
      </w:r>
      <w:r w:rsidR="00270948">
        <w:t xml:space="preserve"> – Formularz </w:t>
      </w:r>
      <w:r w:rsidR="00144EB5" w:rsidRPr="0066164B">
        <w:t>o</w:t>
      </w:r>
      <w:r w:rsidRPr="0066164B">
        <w:t>ferty</w:t>
      </w:r>
      <w:bookmarkEnd w:id="0"/>
      <w:bookmarkEnd w:id="1"/>
      <w:r w:rsidR="00824D47" w:rsidRPr="0066164B"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66164B" w14:paraId="444C061A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CF3E2F1" w14:textId="77777777" w:rsidR="00AE00EF" w:rsidRPr="0066164B" w:rsidRDefault="00AE00EF" w:rsidP="0066164B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3560541" w14:textId="776CABFF" w:rsidR="00AE00EF" w:rsidRPr="0066164B" w:rsidRDefault="008D1D8E" w:rsidP="0066164B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8E21E9">
              <w:rPr>
                <w:rFonts w:asciiTheme="minorHAnsi" w:hAnsiTheme="minorHAnsi" w:cs="Tahoma"/>
                <w:b w:val="0"/>
                <w:bCs w:val="0"/>
              </w:rPr>
              <w:t>(</w:t>
            </w:r>
            <w:r w:rsidRPr="009703F2">
              <w:rPr>
                <w:rFonts w:asciiTheme="minorHAnsi" w:hAnsiTheme="minorHAnsi" w:cs="Tahoma"/>
                <w:b w:val="0"/>
                <w:bCs w:val="0"/>
              </w:rPr>
              <w:t xml:space="preserve">nazwa </w:t>
            </w:r>
            <w:r w:rsidRPr="008E21E9">
              <w:rPr>
                <w:rFonts w:asciiTheme="minorHAnsi" w:hAnsiTheme="minorHAnsi" w:cs="Tahoma"/>
                <w:b w:val="0"/>
                <w:bCs w:val="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6144FF4" w14:textId="77777777" w:rsidR="00AE00EF" w:rsidRPr="0066164B" w:rsidRDefault="00AE00EF" w:rsidP="0066164B">
            <w:pPr>
              <w:pStyle w:val="WW-Legenda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AE00EF" w:rsidRPr="0066164B" w14:paraId="274F7390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2F1B5" w14:textId="77777777" w:rsidR="00AE00EF" w:rsidRPr="0066164B" w:rsidRDefault="00144EB5" w:rsidP="0066164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Oferta w p</w:t>
            </w:r>
            <w:r w:rsidR="00AE00EF"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66164B" w14:paraId="632E61F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E1127BE" w14:textId="77777777" w:rsidR="00AE00EF" w:rsidRPr="0066164B" w:rsidRDefault="00AE00EF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66164B" w14:paraId="02D2A912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0912" w14:textId="77777777" w:rsidR="00AE00EF" w:rsidRPr="0066164B" w:rsidRDefault="00AE00EF" w:rsidP="0066164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66164B" w14:paraId="0E5405D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CCD7C" w14:textId="77777777" w:rsidR="00AE00EF" w:rsidRPr="0066164B" w:rsidRDefault="00AE00EF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66164B" w14:paraId="4ABD21AB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A469" w14:textId="77777777" w:rsidR="00AE00EF" w:rsidRPr="0066164B" w:rsidRDefault="00AE00EF" w:rsidP="0066164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66164B" w14:paraId="1AD5A5D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16893" w14:textId="77777777" w:rsidR="00AE00EF" w:rsidRPr="0066164B" w:rsidRDefault="00144EB5" w:rsidP="0066164B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Składam(y) o</w:t>
            </w:r>
            <w:r w:rsidR="00AE00EF" w:rsidRPr="0066164B">
              <w:rPr>
                <w:rFonts w:asciiTheme="minorHAnsi" w:hAnsiTheme="minorHAnsi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66164B" w14:paraId="3E6A9779" w14:textId="77777777" w:rsidTr="00DC55AB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8ED1" w14:textId="77777777" w:rsidR="00AE00EF" w:rsidRDefault="002D22F9" w:rsidP="0066164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Prenumerata i dostawa prasy codziennej i fachowej dla Spółek GK ENEA na 2021 rok.</w:t>
            </w:r>
          </w:p>
          <w:p w14:paraId="11492705" w14:textId="1FEE67BA" w:rsidR="00E10010" w:rsidRPr="0066164B" w:rsidRDefault="00E10010" w:rsidP="0066164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1001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1 – Prenumerata i dostawa prasy codziennej i fachowej dla Enea Elektrownia Połaniec Sp. z o.o.</w:t>
            </w:r>
          </w:p>
        </w:tc>
      </w:tr>
    </w:tbl>
    <w:p w14:paraId="1A41E0B0" w14:textId="77777777" w:rsidR="00AE00EF" w:rsidRPr="0066164B" w:rsidRDefault="00AE00EF" w:rsidP="0066164B">
      <w:pPr>
        <w:spacing w:line="276" w:lineRule="auto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14:paraId="299D689D" w14:textId="3DBCC0F4" w:rsidR="00031FC7" w:rsidRPr="0099550D" w:rsidRDefault="00031FC7" w:rsidP="00072C5F">
      <w:pPr>
        <w:numPr>
          <w:ilvl w:val="0"/>
          <w:numId w:val="43"/>
        </w:numPr>
        <w:spacing w:line="276" w:lineRule="auto"/>
        <w:ind w:left="426" w:right="-34" w:hanging="426"/>
        <w:rPr>
          <w:rFonts w:asciiTheme="minorHAnsi" w:hAnsiTheme="minorHAnsi" w:cs="Arial"/>
          <w:b/>
          <w:bCs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Oferujemy wykonanie zamówienia zgodnie z opisem przedmiotu zamówienia za Cenę:</w:t>
      </w:r>
    </w:p>
    <w:p w14:paraId="0D432085" w14:textId="77777777" w:rsidR="0099550D" w:rsidRPr="0091433F" w:rsidRDefault="0099550D" w:rsidP="0099550D">
      <w:pPr>
        <w:spacing w:line="276" w:lineRule="auto"/>
        <w:ind w:left="426" w:right="-34"/>
        <w:rPr>
          <w:rFonts w:asciiTheme="minorHAnsi" w:hAnsiTheme="minorHAnsi" w:cs="Arial"/>
          <w:b/>
          <w:bCs/>
          <w:sz w:val="20"/>
          <w:szCs w:val="20"/>
        </w:rPr>
      </w:pPr>
    </w:p>
    <w:p w14:paraId="2F2D0CF7" w14:textId="77777777" w:rsidR="00711D73" w:rsidRPr="0066164B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CENA NETTO: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 zł</w:t>
      </w:r>
    </w:p>
    <w:p w14:paraId="6E572CE7" w14:textId="77777777" w:rsidR="00711D73" w:rsidRPr="0066164B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SŁOWNIE: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330E2EF7" w14:textId="0F12EB41" w:rsidR="00711D73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</w:t>
      </w:r>
      <w:r>
        <w:rPr>
          <w:rFonts w:asciiTheme="minorHAnsi" w:hAnsiTheme="minorHAnsi"/>
          <w:i/>
          <w:iCs/>
          <w:sz w:val="20"/>
          <w:szCs w:val="20"/>
        </w:rPr>
        <w:t>………………...……………………………………………… zł</w:t>
      </w:r>
    </w:p>
    <w:p w14:paraId="584C61AB" w14:textId="77777777" w:rsidR="0099550D" w:rsidRDefault="0099550D" w:rsidP="0099550D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>W tym cena za:</w:t>
      </w:r>
      <w:r>
        <w:rPr>
          <w:rStyle w:val="Odwoanieprzypisudolnego"/>
          <w:rFonts w:asciiTheme="minorHAnsi" w:hAnsiTheme="minorHAnsi"/>
          <w:i/>
          <w:iCs/>
          <w:sz w:val="20"/>
          <w:szCs w:val="20"/>
        </w:rPr>
        <w:footnoteReference w:id="2"/>
      </w:r>
    </w:p>
    <w:tbl>
      <w:tblPr>
        <w:tblW w:w="50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4001"/>
        <w:gridCol w:w="511"/>
        <w:gridCol w:w="1168"/>
        <w:gridCol w:w="907"/>
        <w:gridCol w:w="1372"/>
        <w:gridCol w:w="1369"/>
      </w:tblGrid>
      <w:tr w:rsidR="006E294A" w:rsidRPr="007B27ED" w14:paraId="19646B98" w14:textId="77777777" w:rsidTr="006B5F10">
        <w:trPr>
          <w:trHeight w:val="1260"/>
        </w:trPr>
        <w:tc>
          <w:tcPr>
            <w:tcW w:w="186" w:type="pct"/>
            <w:vMerge w:val="restart"/>
            <w:shd w:val="clear" w:color="000000" w:fill="FFFFFF"/>
            <w:vAlign w:val="center"/>
            <w:hideMark/>
          </w:tcPr>
          <w:p w14:paraId="6798F4B5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Lp.</w:t>
            </w:r>
          </w:p>
        </w:tc>
        <w:tc>
          <w:tcPr>
            <w:tcW w:w="2065" w:type="pct"/>
            <w:vMerge w:val="restart"/>
            <w:shd w:val="clear" w:color="000000" w:fill="FFFFFF"/>
            <w:vAlign w:val="center"/>
            <w:hideMark/>
          </w:tcPr>
          <w:p w14:paraId="71F0ABAD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Tytuł</w:t>
            </w:r>
          </w:p>
        </w:tc>
        <w:tc>
          <w:tcPr>
            <w:tcW w:w="264" w:type="pct"/>
            <w:vMerge w:val="restart"/>
            <w:shd w:val="clear" w:color="000000" w:fill="FFFFFF"/>
            <w:vAlign w:val="center"/>
            <w:hideMark/>
          </w:tcPr>
          <w:p w14:paraId="38F70994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Ilość [szt.]</w:t>
            </w:r>
          </w:p>
        </w:tc>
        <w:tc>
          <w:tcPr>
            <w:tcW w:w="603" w:type="pct"/>
            <w:vMerge w:val="restart"/>
            <w:shd w:val="clear" w:color="000000" w:fill="FFFFFF"/>
            <w:vAlign w:val="center"/>
            <w:hideMark/>
          </w:tcPr>
          <w:p w14:paraId="783744CF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w [zł]</w:t>
            </w:r>
          </w:p>
        </w:tc>
        <w:tc>
          <w:tcPr>
            <w:tcW w:w="468" w:type="pct"/>
            <w:vMerge w:val="restart"/>
            <w:shd w:val="clear" w:color="000000" w:fill="FFFFFF"/>
            <w:vAlign w:val="center"/>
            <w:hideMark/>
          </w:tcPr>
          <w:p w14:paraId="7B57B56D" w14:textId="4CA63761" w:rsidR="00711D73" w:rsidRPr="007B27ED" w:rsidRDefault="001B2184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Bonifik</w:t>
            </w:r>
            <w:r w:rsidR="00711D73">
              <w:rPr>
                <w:b/>
                <w:bCs/>
                <w:color w:val="000000"/>
                <w:sz w:val="18"/>
                <w:szCs w:val="20"/>
              </w:rPr>
              <w:t>a</w:t>
            </w:r>
            <w:r>
              <w:rPr>
                <w:b/>
                <w:bCs/>
                <w:color w:val="000000"/>
                <w:sz w:val="18"/>
                <w:szCs w:val="20"/>
              </w:rPr>
              <w:t>ta</w:t>
            </w:r>
            <w:r w:rsidR="00711D73">
              <w:rPr>
                <w:b/>
                <w:bCs/>
                <w:color w:val="000000"/>
                <w:sz w:val="18"/>
                <w:szCs w:val="20"/>
              </w:rPr>
              <w:t xml:space="preserve"> w </w:t>
            </w:r>
            <w:r w:rsidR="00711D73" w:rsidRPr="007B27ED">
              <w:rPr>
                <w:b/>
                <w:bCs/>
                <w:color w:val="000000"/>
                <w:sz w:val="18"/>
                <w:szCs w:val="20"/>
              </w:rPr>
              <w:t>[%]</w:t>
            </w:r>
          </w:p>
        </w:tc>
        <w:tc>
          <w:tcPr>
            <w:tcW w:w="708" w:type="pct"/>
            <w:shd w:val="clear" w:color="000000" w:fill="FFFFFF"/>
            <w:vAlign w:val="center"/>
            <w:hideMark/>
          </w:tcPr>
          <w:p w14:paraId="6ED81D17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z uwzględnieniem bonifikaty w</w:t>
            </w:r>
          </w:p>
        </w:tc>
        <w:tc>
          <w:tcPr>
            <w:tcW w:w="706" w:type="pct"/>
            <w:shd w:val="clear" w:color="000000" w:fill="FFFFFF"/>
            <w:vAlign w:val="center"/>
            <w:hideMark/>
          </w:tcPr>
          <w:p w14:paraId="73E0FD5A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Wartość netto prenumeraty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z uwzględnieniem bonifikaty w</w:t>
            </w:r>
          </w:p>
        </w:tc>
      </w:tr>
      <w:tr w:rsidR="006E294A" w:rsidRPr="007B27ED" w14:paraId="58093985" w14:textId="77777777" w:rsidTr="006B5F10">
        <w:trPr>
          <w:trHeight w:val="300"/>
        </w:trPr>
        <w:tc>
          <w:tcPr>
            <w:tcW w:w="186" w:type="pct"/>
            <w:vMerge/>
            <w:vAlign w:val="center"/>
            <w:hideMark/>
          </w:tcPr>
          <w:p w14:paraId="3C807079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5" w:type="pct"/>
            <w:vMerge/>
            <w:vAlign w:val="center"/>
            <w:hideMark/>
          </w:tcPr>
          <w:p w14:paraId="2667AC06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64" w:type="pct"/>
            <w:vMerge/>
            <w:vAlign w:val="center"/>
            <w:hideMark/>
          </w:tcPr>
          <w:p w14:paraId="723F2264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7B1749B7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14:paraId="4773E731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08" w:type="pct"/>
            <w:shd w:val="clear" w:color="000000" w:fill="FFFFFF"/>
            <w:vAlign w:val="center"/>
            <w:hideMark/>
          </w:tcPr>
          <w:p w14:paraId="44792A6D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 xml:space="preserve"> [zł]</w:t>
            </w:r>
          </w:p>
        </w:tc>
        <w:tc>
          <w:tcPr>
            <w:tcW w:w="706" w:type="pct"/>
            <w:shd w:val="clear" w:color="000000" w:fill="FFFFFF"/>
            <w:vAlign w:val="center"/>
            <w:hideMark/>
          </w:tcPr>
          <w:p w14:paraId="775D7973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[zł]</w:t>
            </w:r>
          </w:p>
        </w:tc>
      </w:tr>
      <w:tr w:rsidR="00711D73" w:rsidRPr="007B27ED" w14:paraId="45C26982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74F0902F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4814" w:type="pct"/>
            <w:gridSpan w:val="6"/>
            <w:shd w:val="clear" w:color="000000" w:fill="FFFFFF"/>
            <w:vAlign w:val="center"/>
            <w:hideMark/>
          </w:tcPr>
          <w:p w14:paraId="4BD8585B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Papierowe</w:t>
            </w:r>
          </w:p>
        </w:tc>
      </w:tr>
      <w:tr w:rsidR="00547FE7" w:rsidRPr="007B27ED" w14:paraId="1000C022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70919EFF" w14:textId="4D9F8C7A" w:rsidR="00547FE7" w:rsidRPr="007B27ED" w:rsidRDefault="00547FE7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65" w:type="pct"/>
            <w:shd w:val="clear" w:color="auto" w:fill="auto"/>
            <w:vAlign w:val="bottom"/>
          </w:tcPr>
          <w:p w14:paraId="1D8D986C" w14:textId="101CC57D" w:rsidR="00547FE7" w:rsidRPr="007B27ED" w:rsidRDefault="00547FE7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6B5F10">
              <w:rPr>
                <w:color w:val="000000"/>
                <w:sz w:val="20"/>
                <w:szCs w:val="20"/>
              </w:rPr>
              <w:t>Echo Dnia -Świętokrzyskie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5C1D1D68" w14:textId="403588CA" w:rsidR="00547FE7" w:rsidRPr="007B27ED" w:rsidRDefault="00547FE7" w:rsidP="00506B7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vAlign w:val="center"/>
          </w:tcPr>
          <w:p w14:paraId="63FE0522" w14:textId="1F0509ED" w:rsidR="00547FE7" w:rsidRPr="007B27ED" w:rsidRDefault="00547FE7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shd w:val="clear" w:color="000000" w:fill="FFFFFF"/>
            <w:vAlign w:val="center"/>
          </w:tcPr>
          <w:p w14:paraId="2317C7D7" w14:textId="46B814DC" w:rsidR="00547FE7" w:rsidRPr="007B27ED" w:rsidRDefault="00547FE7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625A3874" w14:textId="6030AF0B" w:rsidR="00547FE7" w:rsidRPr="007B27ED" w:rsidRDefault="00547FE7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3A34A091" w14:textId="77777777" w:rsidR="00547FE7" w:rsidRPr="007B27ED" w:rsidRDefault="00547FE7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1B8FA57A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07D78995" w14:textId="786101CF" w:rsidR="00547FE7" w:rsidRPr="007B27ED" w:rsidRDefault="00547FE7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65" w:type="pct"/>
            <w:shd w:val="clear" w:color="auto" w:fill="auto"/>
            <w:vAlign w:val="bottom"/>
          </w:tcPr>
          <w:p w14:paraId="72C5D991" w14:textId="510591A9" w:rsidR="00547FE7" w:rsidRPr="007B27ED" w:rsidRDefault="00547FE7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Bezpieczeństwo Pracy, Nauka i</w:t>
            </w:r>
            <w:r w:rsidRPr="006B5F10">
              <w:rPr>
                <w:color w:val="000000"/>
                <w:sz w:val="20"/>
                <w:szCs w:val="20"/>
              </w:rPr>
              <w:t xml:space="preserve"> Praktyka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B38719C" w14:textId="23A50A9A" w:rsidR="00547FE7" w:rsidRPr="007B27ED" w:rsidRDefault="00547FE7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2F6B30BC" w14:textId="77777777" w:rsidR="00547FE7" w:rsidRPr="007B27ED" w:rsidRDefault="00547FE7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3E396594" w14:textId="77777777" w:rsidR="00547FE7" w:rsidRPr="007B27ED" w:rsidRDefault="00547FE7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AFAAAF8" w14:textId="77777777" w:rsidR="00547FE7" w:rsidRPr="007B27ED" w:rsidRDefault="00547FE7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3D7DBB85" w14:textId="77777777" w:rsidR="00547FE7" w:rsidRPr="007B27ED" w:rsidRDefault="00547FE7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7980203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0936C32B" w14:textId="1B913FF3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14EA01B8" w14:textId="6ADFD4DC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Ochrona Pracy - Atest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050B30D" w14:textId="2BFC0758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62F1F74D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77A92F4B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08846C9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77104E47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F288C02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2D920F9F" w14:textId="1EF707D5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576E1B21" w14:textId="218018B0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Aktualności Kadrowe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613AF0F" w14:textId="7EB29208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2C2FA5C5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3AF74FCE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CBD787D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4BC42768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C93DF95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119010A8" w14:textId="58C5415C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5EDBAE08" w14:textId="47597FFE" w:rsidR="00547FE7" w:rsidRPr="006B5F10" w:rsidRDefault="0099550D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Abi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Expert</w:t>
            </w:r>
            <w:proofErr w:type="spellEnd"/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CB0612B" w14:textId="23993FA8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058C768E" w14:textId="745CFA44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78ACE772" w14:textId="09F0C25C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C37F3A8" w14:textId="2F166A1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298B3598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38A6CFE6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2FF54F64" w14:textId="3F5A6E13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70F37742" w14:textId="5774C4C3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Aktualności Ochrony Środowiska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47330734" w14:textId="492BE885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0BA822D8" w14:textId="505D42AB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4C4D80D9" w14:textId="7FDCB01D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5454F081" w14:textId="18E0B71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599B5F60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6712E5D3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72828537" w14:textId="7CE81377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143D86F2" w14:textId="0452A9E9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Ochrona i</w:t>
            </w: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 xml:space="preserve"> Bezpieczeństwo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76E9E0D" w14:textId="34842403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09B20BAD" w14:textId="577F9B4B" w:rsidR="00547FE7" w:rsidRPr="007B27ED" w:rsidRDefault="00547FE7" w:rsidP="006B5F10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0E76B31C" w14:textId="60953784" w:rsidR="00547FE7" w:rsidRPr="007B27ED" w:rsidRDefault="00547FE7" w:rsidP="006B5F10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7AC1E2AE" w14:textId="6A01C2A6" w:rsidR="00547FE7" w:rsidRPr="007B27ED" w:rsidRDefault="00547FE7" w:rsidP="006B5F10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7B221F2C" w14:textId="77777777" w:rsidR="00547FE7" w:rsidRPr="007B27ED" w:rsidRDefault="00547FE7" w:rsidP="006B5F10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color w:val="FF0000"/>
                <w:sz w:val="20"/>
                <w:szCs w:val="20"/>
              </w:rPr>
              <w:t> </w:t>
            </w:r>
          </w:p>
        </w:tc>
      </w:tr>
      <w:tr w:rsidR="00547FE7" w:rsidRPr="007B27ED" w14:paraId="7C1E41D3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5B07BFD2" w14:textId="7EEC7694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5356B1E8" w14:textId="212163BB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 xml:space="preserve">Katalog Cen </w:t>
            </w:r>
            <w:proofErr w:type="spellStart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Jedn.Robót</w:t>
            </w:r>
            <w:proofErr w:type="spellEnd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 xml:space="preserve"> Drogowych - </w:t>
            </w:r>
            <w:proofErr w:type="spellStart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Bistyp</w:t>
            </w:r>
            <w:proofErr w:type="spellEnd"/>
          </w:p>
        </w:tc>
        <w:tc>
          <w:tcPr>
            <w:tcW w:w="264" w:type="pct"/>
            <w:shd w:val="clear" w:color="auto" w:fill="auto"/>
            <w:vAlign w:val="center"/>
          </w:tcPr>
          <w:p w14:paraId="3FF3EA39" w14:textId="4C665DEE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0B6D577D" w14:textId="77777777" w:rsidR="00547FE7" w:rsidRPr="007B27ED" w:rsidRDefault="00547FE7" w:rsidP="006B5F10">
            <w:pPr>
              <w:spacing w:line="276" w:lineRule="auto"/>
              <w:jc w:val="right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7CC21486" w14:textId="77777777" w:rsidR="00547FE7" w:rsidRPr="007B27ED" w:rsidRDefault="00547FE7" w:rsidP="006B5F10">
            <w:pPr>
              <w:spacing w:line="276" w:lineRule="auto"/>
              <w:jc w:val="right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C9A48C6" w14:textId="77777777" w:rsidR="00547FE7" w:rsidRPr="007B27ED" w:rsidRDefault="00547FE7" w:rsidP="006B5F10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05E6A395" w14:textId="77777777" w:rsidR="00547FE7" w:rsidRPr="007B27ED" w:rsidRDefault="00547FE7" w:rsidP="006B5F10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547FE7" w:rsidRPr="007B27ED" w14:paraId="1D75455E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2FD02C6C" w14:textId="42A07CC0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6044ECF2" w14:textId="0B3E1739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 xml:space="preserve">Katalog Cen </w:t>
            </w:r>
            <w:proofErr w:type="spellStart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Jedn.Robót</w:t>
            </w:r>
            <w:proofErr w:type="spellEnd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 xml:space="preserve"> I Obiektów - Inwestycje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F42E537" w14:textId="0E2E614F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54605EFF" w14:textId="74112C98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10294BAF" w14:textId="028644FC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B493365" w14:textId="0AA1F6D0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624573B8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76D6DCC3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36F2F3BA" w14:textId="255936A5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217CF27A" w14:textId="6FA8AFFD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 xml:space="preserve">Katalog Cen </w:t>
            </w:r>
            <w:proofErr w:type="spellStart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Jedn.Robót</w:t>
            </w:r>
            <w:proofErr w:type="spellEnd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 xml:space="preserve"> Kolejowych - </w:t>
            </w:r>
            <w:proofErr w:type="spellStart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Bistyp</w:t>
            </w:r>
            <w:proofErr w:type="spellEnd"/>
          </w:p>
        </w:tc>
        <w:tc>
          <w:tcPr>
            <w:tcW w:w="264" w:type="pct"/>
            <w:shd w:val="clear" w:color="auto" w:fill="auto"/>
            <w:vAlign w:val="center"/>
          </w:tcPr>
          <w:p w14:paraId="516EE5DF" w14:textId="2457D21E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267574A7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0308FFF1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B4F68CA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0073D59F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6A886CD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2BE015A3" w14:textId="68750FD1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4EAAE2CF" w14:textId="50A8B697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 xml:space="preserve">Katalog Cen </w:t>
            </w:r>
            <w:proofErr w:type="spellStart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Jedn.Robót</w:t>
            </w:r>
            <w:proofErr w:type="spellEnd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 xml:space="preserve"> Remontowych - </w:t>
            </w:r>
            <w:proofErr w:type="spellStart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Bistyp</w:t>
            </w:r>
            <w:proofErr w:type="spellEnd"/>
          </w:p>
        </w:tc>
        <w:tc>
          <w:tcPr>
            <w:tcW w:w="264" w:type="pct"/>
            <w:shd w:val="clear" w:color="auto" w:fill="auto"/>
            <w:vAlign w:val="center"/>
          </w:tcPr>
          <w:p w14:paraId="0CCBFBD0" w14:textId="58248823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08882186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697AC5AD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25FE804D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2F8CC684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AF49723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4A483FF0" w14:textId="40E85335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50C9AF61" w14:textId="3F33B7A0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o</w:t>
            </w: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 xml:space="preserve"> Cenach Mat. Bud. Biul. </w:t>
            </w:r>
            <w:proofErr w:type="spellStart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Secocenbud</w:t>
            </w:r>
            <w:proofErr w:type="spellEnd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45A0A3B" w14:textId="0C878C3F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6D476C25" w14:textId="74A20BFB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680CCB2A" w14:textId="31BB2C5F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DDAF0AF" w14:textId="1F8AFA90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63504F06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0DFD2B60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3456DA27" w14:textId="18AD7916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02FBEC1A" w14:textId="48131ACD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Zest</w:t>
            </w:r>
            <w:proofErr w:type="spellEnd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proofErr w:type="spellEnd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 xml:space="preserve">. O Cenach </w:t>
            </w:r>
            <w:proofErr w:type="spellStart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Czynn</w:t>
            </w:r>
            <w:proofErr w:type="spellEnd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Prod</w:t>
            </w:r>
            <w:proofErr w:type="spellEnd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 xml:space="preserve">. Bud. Cd </w:t>
            </w:r>
            <w:proofErr w:type="spellStart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Secocenbud</w:t>
            </w:r>
            <w:proofErr w:type="spellEnd"/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59D646F" w14:textId="471C0515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5222B8A3" w14:textId="2965238F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19122C8B" w14:textId="312667B4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6943967A" w14:textId="7B8825FD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60F0B92F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539D7EDA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4475B98C" w14:textId="06B5023E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735C081F" w14:textId="07885139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Energetyka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CB08C6B" w14:textId="18FBD950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0C07A1CB" w14:textId="22AEDAEF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1BD68FB6" w14:textId="5D3A5A80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153FDFB" w14:textId="36470292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5E4336E3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4A6C469B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5C18499C" w14:textId="7AB2764C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2ACCCC66" w14:textId="2B68FFDC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Energetyka Cieplna i</w:t>
            </w: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 xml:space="preserve"> Zawodowa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0DCA4005" w14:textId="10CC8E02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2306C6ED" w14:textId="0DDC0BDA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560A3409" w14:textId="1FA1663E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607B111D" w14:textId="498C1F81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6C4C6930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7BF99FA4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36DD7F00" w14:textId="51EE46AA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6A5E02E8" w14:textId="5BD6B0C8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Prawo i</w:t>
            </w:r>
            <w:r w:rsidRPr="006B5F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Środowisko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3A26B4E" w14:textId="1270A232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78FB4DD3" w14:textId="62168B31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5BE58439" w14:textId="6C8C6BF5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F0E6031" w14:textId="6240D731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358CF757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63517758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326E4B05" w14:textId="1C439266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4C40BCC8" w14:textId="180E7A7F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Gospodarka Odpadami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A9726CF" w14:textId="060B05E0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43B8D174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24482B74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7FB7D296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4A16AF57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3A5AFFE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475C4389" w14:textId="38AAAEED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3997AD12" w14:textId="0A6105DE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Energia i</w:t>
            </w:r>
            <w:r w:rsidRPr="006B5F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Recykling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0AD75E43" w14:textId="6FED0E35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0347F833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7B09776B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5373B3C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22E844D7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51F6EDC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465D6C7A" w14:textId="3E6960B9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09176FEC" w14:textId="107DB8B6" w:rsidR="00547FE7" w:rsidRPr="006B5F10" w:rsidRDefault="00547FE7" w:rsidP="0042697B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Dziennik Gazeta Prawna z dodatkami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32D5DEA" w14:textId="7446EB0E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5E78C827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5AA35A75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7D20F9F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60AE2DC9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852E3F4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71ECA48B" w14:textId="4F9215AD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1E71524C" w14:textId="3EF48FAB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Rzeczpospolita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C6EF35D" w14:textId="00FE1FBC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477B3B1C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5D97729E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6150240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3F04057A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11D73" w:rsidRPr="007B27ED" w14:paraId="7E76620A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58EDFAFA" w14:textId="77777777" w:rsidR="00711D73" w:rsidRPr="007B27ED" w:rsidRDefault="00711D73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06B7D">
              <w:rPr>
                <w:b/>
                <w:color w:val="000000"/>
                <w:sz w:val="20"/>
                <w:szCs w:val="20"/>
              </w:rPr>
              <w:t>II</w:t>
            </w:r>
            <w:r w:rsidRPr="007B27ED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814" w:type="pct"/>
            <w:gridSpan w:val="6"/>
            <w:shd w:val="clear" w:color="000000" w:fill="FFFFFF"/>
            <w:vAlign w:val="center"/>
            <w:hideMark/>
          </w:tcPr>
          <w:p w14:paraId="3CC220F0" w14:textId="2B275F80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 xml:space="preserve">Wydania </w:t>
            </w:r>
            <w:r w:rsidR="0042697B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="0042697B" w:rsidRPr="007B27ED">
              <w:rPr>
                <w:b/>
                <w:bCs/>
                <w:color w:val="000000"/>
                <w:sz w:val="20"/>
                <w:szCs w:val="20"/>
              </w:rPr>
              <w:t>lektroniczne</w:t>
            </w:r>
          </w:p>
        </w:tc>
      </w:tr>
      <w:tr w:rsidR="00547FE7" w:rsidRPr="007B27ED" w14:paraId="7B5D32F0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1E9C0515" w14:textId="77777777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65" w:type="pct"/>
            <w:shd w:val="clear" w:color="000000" w:fill="FFFFFF"/>
            <w:noWrap/>
            <w:vAlign w:val="center"/>
          </w:tcPr>
          <w:p w14:paraId="627BBC63" w14:textId="0FB392E6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Puls Biznesu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FF6FFED" w14:textId="1191FEC3" w:rsidR="00547FE7" w:rsidRPr="007B27ED" w:rsidRDefault="00547FE7" w:rsidP="006B5F10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01C4F866" w14:textId="50E16901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shd w:val="clear" w:color="000000" w:fill="FFFFFF"/>
            <w:noWrap/>
            <w:vAlign w:val="center"/>
          </w:tcPr>
          <w:p w14:paraId="7C7A1799" w14:textId="7C9DE830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72E851C6" w14:textId="5ECD14A5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5596202D" w14:textId="5086CF5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A5CC4C3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4178242A" w14:textId="77777777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39102637" w14:textId="4E99D9C1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Rzeczpospolita      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B96E658" w14:textId="041E94B3" w:rsidR="00547FE7" w:rsidRPr="007B27ED" w:rsidRDefault="00547FE7" w:rsidP="006B5F10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270F9A0F" w14:textId="3348C9E1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1C95EDFE" w14:textId="62D8D3F8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ED7FA1F" w14:textId="0AAB25E1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7EA350B9" w14:textId="15E198AF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2A232FD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65676544" w14:textId="2F02489D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4AA4CFFF" w14:textId="068AC995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Dzienn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ik Gazeta Prawna z dodatkami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FCC51DD" w14:textId="41015CA4" w:rsidR="00547FE7" w:rsidRPr="007B27ED" w:rsidRDefault="00547FE7" w:rsidP="006B5F10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4C6D5829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19DC04AC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28AC03EA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6A1F0225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11D73" w:rsidRPr="007B27ED" w14:paraId="285CAD06" w14:textId="77777777" w:rsidTr="006B5F10">
        <w:trPr>
          <w:trHeight w:val="300"/>
        </w:trPr>
        <w:tc>
          <w:tcPr>
            <w:tcW w:w="4294" w:type="pct"/>
            <w:gridSpan w:val="6"/>
            <w:shd w:val="clear" w:color="000000" w:fill="FFFFFF"/>
            <w:vAlign w:val="center"/>
            <w:hideMark/>
          </w:tcPr>
          <w:p w14:paraId="418F25E1" w14:textId="77777777" w:rsidR="00711D73" w:rsidRPr="007B27ED" w:rsidRDefault="00711D73" w:rsidP="006E294A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Cena łączna prenumeraty netto:</w:t>
            </w: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2BAD09C6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3BC8EE2" w14:textId="77777777" w:rsidR="0099550D" w:rsidRPr="0099550D" w:rsidRDefault="0099550D" w:rsidP="0099550D">
      <w:pPr>
        <w:spacing w:line="276" w:lineRule="auto"/>
        <w:ind w:left="482" w:right="-34"/>
        <w:rPr>
          <w:rFonts w:asciiTheme="minorHAnsi" w:hAnsiTheme="minorHAnsi" w:cs="Arial"/>
          <w:bCs/>
          <w:color w:val="000000"/>
          <w:sz w:val="20"/>
          <w:szCs w:val="20"/>
        </w:rPr>
      </w:pPr>
    </w:p>
    <w:p w14:paraId="30B67999" w14:textId="1811F3A4" w:rsidR="001B2184" w:rsidRPr="001B2184" w:rsidRDefault="001B2184" w:rsidP="00072C5F">
      <w:pPr>
        <w:numPr>
          <w:ilvl w:val="0"/>
          <w:numId w:val="90"/>
        </w:numPr>
        <w:spacing w:line="276" w:lineRule="auto"/>
        <w:ind w:right="-34"/>
        <w:rPr>
          <w:rFonts w:asciiTheme="minorHAnsi" w:hAnsiTheme="minorHAnsi" w:cs="Arial"/>
          <w:bCs/>
          <w:color w:val="000000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Przedmiot zamówienia będzie realizowany w terminie od 01.0</w:t>
      </w:r>
      <w:r>
        <w:rPr>
          <w:rFonts w:asciiTheme="minorHAnsi" w:hAnsiTheme="minorHAnsi" w:cs="Arial"/>
          <w:sz w:val="20"/>
          <w:szCs w:val="20"/>
        </w:rPr>
        <w:t>1</w:t>
      </w:r>
      <w:r w:rsidR="00541988">
        <w:rPr>
          <w:rFonts w:asciiTheme="minorHAnsi" w:hAnsiTheme="minorHAnsi" w:cs="Arial"/>
          <w:sz w:val="20"/>
          <w:szCs w:val="20"/>
        </w:rPr>
        <w:t>.2021</w:t>
      </w:r>
      <w:r w:rsidRPr="0066164B">
        <w:rPr>
          <w:rFonts w:asciiTheme="minorHAnsi" w:hAnsiTheme="minorHAnsi" w:cs="Arial"/>
          <w:sz w:val="20"/>
          <w:szCs w:val="20"/>
        </w:rPr>
        <w:t xml:space="preserve"> r.</w:t>
      </w:r>
      <w:r w:rsidRPr="0066164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do dnia 31.12</w:t>
      </w:r>
      <w:r w:rsidRPr="0066164B">
        <w:rPr>
          <w:rFonts w:asciiTheme="minorHAnsi" w:hAnsiTheme="minorHAnsi" w:cs="Arial"/>
          <w:bCs/>
          <w:color w:val="000000"/>
          <w:sz w:val="20"/>
          <w:szCs w:val="20"/>
        </w:rPr>
        <w:t>.20</w:t>
      </w:r>
      <w:r w:rsidR="00541988">
        <w:rPr>
          <w:rFonts w:asciiTheme="minorHAnsi" w:hAnsiTheme="minorHAnsi" w:cs="Arial"/>
          <w:bCs/>
          <w:color w:val="000000"/>
          <w:sz w:val="20"/>
          <w:szCs w:val="20"/>
        </w:rPr>
        <w:t>21</w:t>
      </w:r>
      <w:r w:rsidRPr="0066164B">
        <w:rPr>
          <w:rFonts w:asciiTheme="minorHAnsi" w:hAnsiTheme="minorHAnsi" w:cs="Arial"/>
          <w:bCs/>
          <w:color w:val="000000"/>
          <w:sz w:val="20"/>
          <w:szCs w:val="20"/>
        </w:rPr>
        <w:t xml:space="preserve"> r.</w:t>
      </w:r>
    </w:p>
    <w:p w14:paraId="4386BBFC" w14:textId="39208C63" w:rsidR="00E10010" w:rsidRPr="005076D1" w:rsidRDefault="00E10010" w:rsidP="00072C5F">
      <w:pPr>
        <w:numPr>
          <w:ilvl w:val="0"/>
          <w:numId w:val="90"/>
        </w:numPr>
        <w:spacing w:line="276" w:lineRule="auto"/>
        <w:ind w:right="-3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Oświadczam(y), że:</w:t>
      </w:r>
    </w:p>
    <w:p w14:paraId="38497ACE" w14:textId="77777777" w:rsidR="0099550D" w:rsidRDefault="00E10010" w:rsidP="0099550D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5076D1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5076D1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5076D1">
        <w:rPr>
          <w:rFonts w:asciiTheme="minorHAnsi" w:hAnsiTheme="minorHAnsi" w:cstheme="minorHAnsi"/>
          <w:b/>
          <w:sz w:val="20"/>
          <w:szCs w:val="20"/>
        </w:rPr>
        <w:t>60</w:t>
      </w:r>
      <w:r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5076D1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5B9318BB" w14:textId="3F97C47B" w:rsidR="0099550D" w:rsidRPr="0099550D" w:rsidRDefault="0099550D" w:rsidP="0099550D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99550D">
        <w:rPr>
          <w:rFonts w:asciiTheme="minorHAnsi" w:hAnsiTheme="minorHAnsi" w:cstheme="minorHAnsi"/>
          <w:sz w:val="20"/>
          <w:szCs w:val="20"/>
        </w:rPr>
        <w:t>bonifikata podana w tabeli powyżej ma zastosowanie do §2 ust. 5 Projektu Umowy oraz jest stała przez cały okres obowiązywania Umowy</w:t>
      </w:r>
      <w:r>
        <w:rPr>
          <w:rFonts w:asciiTheme="minorHAnsi" w:hAnsiTheme="minorHAnsi" w:cstheme="minorHAnsi"/>
          <w:sz w:val="20"/>
          <w:szCs w:val="20"/>
        </w:rPr>
        <w:t>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10010" w:rsidRPr="005076D1" w14:paraId="75307876" w14:textId="77777777" w:rsidTr="00541988">
        <w:trPr>
          <w:trHeight w:val="323"/>
        </w:trPr>
        <w:tc>
          <w:tcPr>
            <w:tcW w:w="9639" w:type="dxa"/>
            <w:vAlign w:val="bottom"/>
          </w:tcPr>
          <w:p w14:paraId="03CC6ACF" w14:textId="77777777" w:rsidR="00E10010" w:rsidRPr="005076D1" w:rsidRDefault="00E10010" w:rsidP="0099550D">
            <w:pPr>
              <w:pStyle w:val="Listapunktowana"/>
              <w:widowControl w:val="0"/>
              <w:numPr>
                <w:ilvl w:val="0"/>
                <w:numId w:val="17"/>
              </w:numPr>
              <w:spacing w:line="276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542A489C" w14:textId="77777777" w:rsidR="00E10010" w:rsidRPr="005076D1" w:rsidRDefault="00E10010" w:rsidP="00541988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3747E">
              <w:rPr>
                <w:rFonts w:asciiTheme="minorHAnsi" w:hAnsiTheme="minorHAnsi" w:cstheme="minorHAnsi"/>
                <w:sz w:val="20"/>
                <w:szCs w:val="20"/>
              </w:rPr>
            </w:r>
            <w:r w:rsidR="00E3747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374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374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E10010" w:rsidRPr="005076D1" w14:paraId="299ED1BB" w14:textId="77777777" w:rsidTr="00541988">
        <w:trPr>
          <w:trHeight w:val="1416"/>
        </w:trPr>
        <w:tc>
          <w:tcPr>
            <w:tcW w:w="9639" w:type="dxa"/>
            <w:vAlign w:val="bottom"/>
          </w:tcPr>
          <w:p w14:paraId="5F8A475E" w14:textId="77777777" w:rsidR="00E10010" w:rsidRPr="005076D1" w:rsidRDefault="00E10010" w:rsidP="00541988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E10010" w:rsidRPr="005076D1" w14:paraId="7BE04012" w14:textId="77777777" w:rsidTr="0054198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0CEC4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92B72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459A8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E10010" w:rsidRPr="005076D1" w14:paraId="2E0454C0" w14:textId="77777777" w:rsidTr="0054198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6DBA9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5DC9A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CE399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E10010" w:rsidRPr="005076D1" w14:paraId="44EFBD08" w14:textId="77777777" w:rsidTr="0054198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42070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D6EF6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69A06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3C33C87A" w14:textId="77777777" w:rsidR="00E10010" w:rsidRPr="005076D1" w:rsidRDefault="00E10010" w:rsidP="00541988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0010" w:rsidRPr="005076D1" w14:paraId="62205305" w14:textId="77777777" w:rsidTr="00541988">
        <w:tc>
          <w:tcPr>
            <w:tcW w:w="9639" w:type="dxa"/>
            <w:vAlign w:val="bottom"/>
          </w:tcPr>
          <w:p w14:paraId="4CE0AB81" w14:textId="77777777" w:rsidR="00E10010" w:rsidRPr="005076D1" w:rsidRDefault="00E10010" w:rsidP="00541988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0010" w:rsidRPr="005076D1" w14:paraId="4D62D170" w14:textId="77777777" w:rsidTr="00541988">
        <w:trPr>
          <w:trHeight w:val="281"/>
        </w:trPr>
        <w:tc>
          <w:tcPr>
            <w:tcW w:w="9639" w:type="dxa"/>
            <w:vAlign w:val="bottom"/>
          </w:tcPr>
          <w:p w14:paraId="0D1DDAE2" w14:textId="77777777" w:rsidR="00E10010" w:rsidRPr="005076D1" w:rsidRDefault="00E10010" w:rsidP="00541988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3099E83" w14:textId="77777777" w:rsidR="00E10010" w:rsidRPr="005076D1" w:rsidRDefault="00E10010" w:rsidP="0099550D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0312E5DB" w14:textId="77777777" w:rsidR="00E10010" w:rsidRPr="005076D1" w:rsidRDefault="00E10010" w:rsidP="0099550D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0708A302" w14:textId="38284E47" w:rsidR="00E10010" w:rsidRPr="005076D1" w:rsidRDefault="00E10010" w:rsidP="0099550D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5076D1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5076D1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5076D1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5076D1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>
        <w:rPr>
          <w:rFonts w:asciiTheme="minorHAnsi" w:hAnsiTheme="minorHAnsi" w:cstheme="minorHAnsi"/>
          <w:b/>
          <w:sz w:val="20"/>
          <w:szCs w:val="20"/>
        </w:rPr>
        <w:t>Załącznik nr 9</w:t>
      </w:r>
      <w:r w:rsidRPr="005076D1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5076D1">
        <w:rPr>
          <w:rFonts w:asciiTheme="minorHAnsi" w:hAnsiTheme="minorHAnsi" w:cstheme="minorHAnsi"/>
          <w:sz w:val="20"/>
          <w:szCs w:val="20"/>
        </w:rPr>
        <w:t>,</w:t>
      </w:r>
    </w:p>
    <w:p w14:paraId="716229CA" w14:textId="77777777" w:rsidR="00E10010" w:rsidRPr="005076D1" w:rsidRDefault="00E10010" w:rsidP="0099550D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7F2BE47A" w14:textId="77777777" w:rsidR="00E10010" w:rsidRDefault="00E10010" w:rsidP="0099550D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dokonywanie przez Zamawiającego płatności w systemie podzielonej płatności,</w:t>
      </w:r>
    </w:p>
    <w:p w14:paraId="7AB55AB4" w14:textId="7F6C775B" w:rsidR="00E10010" w:rsidRPr="00E10010" w:rsidRDefault="00E10010" w:rsidP="0099550D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0010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E10010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E10010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E1001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10010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1A65B64F" w14:textId="77777777" w:rsidR="00E10010" w:rsidRPr="005076D1" w:rsidRDefault="00E10010" w:rsidP="0099550D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na fakturze zamieścimy nr konta bankowego, które znajduje się na białej liście podatników VAT,</w:t>
      </w:r>
    </w:p>
    <w:p w14:paraId="4B0FC58C" w14:textId="77777777" w:rsidR="00E10010" w:rsidRPr="005076D1" w:rsidRDefault="00E10010" w:rsidP="0099550D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371A6553" w14:textId="77777777" w:rsidR="00E10010" w:rsidRPr="005076D1" w:rsidRDefault="00E10010" w:rsidP="00E10010">
      <w:p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3747E">
        <w:rPr>
          <w:rFonts w:asciiTheme="minorHAnsi" w:hAnsiTheme="minorHAnsi" w:cstheme="minorHAnsi"/>
          <w:sz w:val="20"/>
          <w:szCs w:val="20"/>
        </w:rPr>
      </w:r>
      <w:r w:rsidR="00E3747E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tak / </w:t>
      </w: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3747E">
        <w:rPr>
          <w:rFonts w:asciiTheme="minorHAnsi" w:hAnsiTheme="minorHAnsi" w:cstheme="minorHAnsi"/>
          <w:sz w:val="20"/>
          <w:szCs w:val="20"/>
        </w:rPr>
      </w:r>
      <w:r w:rsidR="00E3747E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AADF659" w14:textId="77777777" w:rsidR="00E10010" w:rsidRPr="005076D1" w:rsidRDefault="00E10010" w:rsidP="0099550D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ED07BF7" w14:textId="77777777" w:rsidR="00E10010" w:rsidRPr="005076D1" w:rsidRDefault="00E10010" w:rsidP="00E10010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2F307F15" w14:textId="77777777" w:rsidR="00E10010" w:rsidRPr="005076D1" w:rsidRDefault="00E10010" w:rsidP="0099550D">
      <w:pPr>
        <w:numPr>
          <w:ilvl w:val="0"/>
          <w:numId w:val="17"/>
        </w:numPr>
        <w:spacing w:line="276" w:lineRule="auto"/>
        <w:rPr>
          <w:rFonts w:cstheme="minorHAnsi"/>
          <w:sz w:val="20"/>
          <w:szCs w:val="20"/>
        </w:rPr>
      </w:pPr>
      <w:r w:rsidRPr="005076D1">
        <w:rPr>
          <w:rFonts w:cstheme="minorHAnsi"/>
          <w:sz w:val="20"/>
          <w:szCs w:val="20"/>
        </w:rPr>
        <w:t>Osobą umocowaną do składania oświadczeń woli w toku negocjacji/aukcji elektronicznej w imieniu Wykonawcy jest.</w:t>
      </w:r>
    </w:p>
    <w:p w14:paraId="728825FD" w14:textId="77777777" w:rsidR="00E10010" w:rsidRPr="005076D1" w:rsidRDefault="00E10010" w:rsidP="001B2184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lastRenderedPageBreak/>
        <w:t>Pan(i) …………………………………………..………. , tel.: …………………………………………….. e-mail: …………………………....</w:t>
      </w:r>
    </w:p>
    <w:p w14:paraId="6C26412F" w14:textId="36C667A0" w:rsidR="00E10010" w:rsidRPr="005076D1" w:rsidRDefault="00E10010" w:rsidP="00E1001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0010" w:rsidRPr="005076D1" w14:paraId="58278EC5" w14:textId="77777777" w:rsidTr="008D1D8E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A608" w14:textId="77777777" w:rsidR="00E10010" w:rsidRPr="005076D1" w:rsidRDefault="00E10010" w:rsidP="0054198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1416C" w14:textId="77777777" w:rsidR="00E10010" w:rsidRPr="005076D1" w:rsidRDefault="00E10010" w:rsidP="0054198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0010" w:rsidRPr="005076D1" w14:paraId="4CA5E2E9" w14:textId="77777777" w:rsidTr="0054198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09D00CC" w14:textId="77777777" w:rsidR="00E10010" w:rsidRPr="005076D1" w:rsidRDefault="00E10010" w:rsidP="0054198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23454CC" w14:textId="452B6BC7" w:rsidR="00E10010" w:rsidRPr="005076D1" w:rsidRDefault="001A49BD" w:rsidP="0054198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9B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752B56D" w14:textId="77777777" w:rsidR="0099550D" w:rsidRDefault="0099550D">
      <w:pPr>
        <w:spacing w:after="200" w:line="276" w:lineRule="auto"/>
        <w:jc w:val="left"/>
        <w:rPr>
          <w:b/>
          <w:bCs/>
          <w:sz w:val="20"/>
          <w:szCs w:val="20"/>
          <w:u w:val="single"/>
        </w:rPr>
      </w:pPr>
      <w:r>
        <w:br w:type="page"/>
      </w:r>
    </w:p>
    <w:p w14:paraId="7F3379A8" w14:textId="17912C07" w:rsidR="0042697B" w:rsidRDefault="0042697B" w:rsidP="0042697B">
      <w:pPr>
        <w:pStyle w:val="Spiszacznikw"/>
      </w:pPr>
      <w:bookmarkStart w:id="2" w:name="_Toc56505623"/>
      <w:r w:rsidRPr="0066164B">
        <w:lastRenderedPageBreak/>
        <w:t>Załącznik nr 1</w:t>
      </w:r>
      <w:r>
        <w:t xml:space="preserve">B – Formularz </w:t>
      </w:r>
      <w:r w:rsidRPr="0066164B">
        <w:t>oferty</w:t>
      </w:r>
      <w:bookmarkEnd w:id="2"/>
      <w:r w:rsidRPr="0066164B"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2697B" w:rsidRPr="0066164B" w14:paraId="0142CAD3" w14:textId="77777777" w:rsidTr="0042697B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4CF144B" w14:textId="77777777" w:rsidR="0042697B" w:rsidRPr="0066164B" w:rsidRDefault="0042697B" w:rsidP="0042697B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474A8199" w14:textId="37F5A445" w:rsidR="0042697B" w:rsidRPr="0066164B" w:rsidRDefault="008D1D8E" w:rsidP="0042697B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8E21E9">
              <w:rPr>
                <w:rFonts w:asciiTheme="minorHAnsi" w:hAnsiTheme="minorHAnsi" w:cs="Tahoma"/>
                <w:b w:val="0"/>
                <w:bCs w:val="0"/>
              </w:rPr>
              <w:t>(</w:t>
            </w:r>
            <w:r w:rsidRPr="009703F2">
              <w:rPr>
                <w:rFonts w:asciiTheme="minorHAnsi" w:hAnsiTheme="minorHAnsi" w:cs="Tahoma"/>
                <w:b w:val="0"/>
                <w:bCs w:val="0"/>
              </w:rPr>
              <w:t xml:space="preserve">nazwa </w:t>
            </w:r>
            <w:r w:rsidRPr="008E21E9">
              <w:rPr>
                <w:rFonts w:asciiTheme="minorHAnsi" w:hAnsiTheme="minorHAnsi" w:cs="Tahoma"/>
                <w:b w:val="0"/>
                <w:bCs w:val="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05AAA45" w14:textId="77777777" w:rsidR="0042697B" w:rsidRPr="0066164B" w:rsidRDefault="0042697B" w:rsidP="0042697B">
            <w:pPr>
              <w:pStyle w:val="WW-Legenda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42697B" w:rsidRPr="0066164B" w14:paraId="0EAB4188" w14:textId="77777777" w:rsidTr="0042697B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BA524" w14:textId="77777777" w:rsidR="0042697B" w:rsidRPr="0066164B" w:rsidRDefault="0042697B" w:rsidP="0042697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2697B" w:rsidRPr="0066164B" w14:paraId="50508BC6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AFDA930" w14:textId="77777777" w:rsidR="0042697B" w:rsidRPr="0066164B" w:rsidRDefault="0042697B" w:rsidP="0042697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42697B" w:rsidRPr="0066164B" w14:paraId="06CBED7F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1601" w14:textId="77777777" w:rsidR="0042697B" w:rsidRPr="0066164B" w:rsidRDefault="0042697B" w:rsidP="0042697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2697B" w:rsidRPr="0066164B" w14:paraId="64214A15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2DF67" w14:textId="77777777" w:rsidR="0042697B" w:rsidRPr="0066164B" w:rsidRDefault="0042697B" w:rsidP="0042697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42697B" w:rsidRPr="0066164B" w14:paraId="3A8A27DE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F565" w14:textId="77777777" w:rsidR="0042697B" w:rsidRPr="0066164B" w:rsidRDefault="0042697B" w:rsidP="0042697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2697B" w:rsidRPr="0066164B" w14:paraId="5E39B8E1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83302" w14:textId="77777777" w:rsidR="0042697B" w:rsidRPr="0066164B" w:rsidRDefault="0042697B" w:rsidP="0042697B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2697B" w:rsidRPr="0066164B" w14:paraId="096D360E" w14:textId="77777777" w:rsidTr="0042697B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71D1" w14:textId="77777777" w:rsidR="0042697B" w:rsidRDefault="0042697B" w:rsidP="0042697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Prenumerata i dostawa prasy codziennej i fachowej dla Spółek GK ENEA na 2021 rok.</w:t>
            </w:r>
          </w:p>
          <w:p w14:paraId="45F95636" w14:textId="77777777" w:rsidR="0042697B" w:rsidRPr="0066164B" w:rsidRDefault="0042697B" w:rsidP="0042697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1001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2 - Prenumerata i dostawa prasy codziennej i fachowej dla Enea Wytwarzanie sp. z o.o.</w:t>
            </w:r>
          </w:p>
        </w:tc>
      </w:tr>
    </w:tbl>
    <w:p w14:paraId="3DBF61CC" w14:textId="77777777" w:rsidR="0042697B" w:rsidRPr="0066164B" w:rsidRDefault="0042697B" w:rsidP="0042697B">
      <w:pPr>
        <w:spacing w:line="276" w:lineRule="auto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14:paraId="7217971D" w14:textId="77777777" w:rsidR="0042697B" w:rsidRPr="0091433F" w:rsidRDefault="0042697B" w:rsidP="0042697B">
      <w:pPr>
        <w:numPr>
          <w:ilvl w:val="0"/>
          <w:numId w:val="88"/>
        </w:numPr>
        <w:spacing w:line="276" w:lineRule="auto"/>
        <w:ind w:right="-34"/>
        <w:rPr>
          <w:rFonts w:asciiTheme="minorHAnsi" w:hAnsiTheme="minorHAnsi" w:cs="Arial"/>
          <w:b/>
          <w:bCs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Oferujemy wykonanie zamówienia zgodnie z opisem przedmiotu zamówienia za Cenę:</w:t>
      </w:r>
    </w:p>
    <w:p w14:paraId="28FA28B1" w14:textId="77777777" w:rsidR="0042697B" w:rsidRPr="0066164B" w:rsidRDefault="0042697B" w:rsidP="0042697B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CENA NETTO: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 zł</w:t>
      </w:r>
    </w:p>
    <w:p w14:paraId="1FF7D017" w14:textId="77777777" w:rsidR="0042697B" w:rsidRPr="0066164B" w:rsidRDefault="0042697B" w:rsidP="0042697B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SŁOWNIE: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00F6C845" w14:textId="2B547E7A" w:rsidR="0042697B" w:rsidRDefault="0042697B" w:rsidP="0042697B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</w:t>
      </w:r>
      <w:r>
        <w:rPr>
          <w:rFonts w:asciiTheme="minorHAnsi" w:hAnsiTheme="minorHAnsi"/>
          <w:i/>
          <w:iCs/>
          <w:sz w:val="20"/>
          <w:szCs w:val="20"/>
        </w:rPr>
        <w:t>………………...……………………………………………… zł</w:t>
      </w:r>
    </w:p>
    <w:p w14:paraId="6384CB03" w14:textId="36F9D114" w:rsidR="0099550D" w:rsidRDefault="0099550D" w:rsidP="0099550D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>W tym cena za:</w:t>
      </w:r>
      <w:r>
        <w:rPr>
          <w:rStyle w:val="Odwoanieprzypisudolnego"/>
          <w:rFonts w:asciiTheme="minorHAnsi" w:hAnsiTheme="minorHAnsi"/>
          <w:i/>
          <w:iCs/>
          <w:sz w:val="20"/>
          <w:szCs w:val="20"/>
        </w:rPr>
        <w:footnoteReference w:id="3"/>
      </w:r>
    </w:p>
    <w:tbl>
      <w:tblPr>
        <w:tblW w:w="522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7"/>
        <w:gridCol w:w="547"/>
        <w:gridCol w:w="1286"/>
        <w:gridCol w:w="976"/>
        <w:gridCol w:w="1435"/>
        <w:gridCol w:w="1381"/>
      </w:tblGrid>
      <w:tr w:rsidR="0042697B" w:rsidRPr="007B27ED" w14:paraId="38BD7F49" w14:textId="77777777" w:rsidTr="00547FE7">
        <w:trPr>
          <w:trHeight w:val="1260"/>
        </w:trPr>
        <w:tc>
          <w:tcPr>
            <w:tcW w:w="224" w:type="pct"/>
            <w:vMerge w:val="restart"/>
            <w:shd w:val="clear" w:color="000000" w:fill="FFFFFF"/>
            <w:vAlign w:val="center"/>
            <w:hideMark/>
          </w:tcPr>
          <w:p w14:paraId="065C5338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Lp.</w:t>
            </w:r>
          </w:p>
        </w:tc>
        <w:tc>
          <w:tcPr>
            <w:tcW w:w="1981" w:type="pct"/>
            <w:vMerge w:val="restart"/>
            <w:shd w:val="clear" w:color="000000" w:fill="FFFFFF"/>
            <w:vAlign w:val="center"/>
            <w:hideMark/>
          </w:tcPr>
          <w:p w14:paraId="1EF14E25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Tytuł</w:t>
            </w:r>
          </w:p>
        </w:tc>
        <w:tc>
          <w:tcPr>
            <w:tcW w:w="272" w:type="pct"/>
            <w:vMerge w:val="restart"/>
            <w:shd w:val="clear" w:color="000000" w:fill="FFFFFF"/>
            <w:vAlign w:val="center"/>
            <w:hideMark/>
          </w:tcPr>
          <w:p w14:paraId="2A4FA584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Ilość [szt.]</w:t>
            </w:r>
          </w:p>
        </w:tc>
        <w:tc>
          <w:tcPr>
            <w:tcW w:w="639" w:type="pct"/>
            <w:vMerge w:val="restart"/>
            <w:shd w:val="clear" w:color="000000" w:fill="FFFFFF"/>
            <w:vAlign w:val="center"/>
            <w:hideMark/>
          </w:tcPr>
          <w:p w14:paraId="4C8D8066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w [zł]</w:t>
            </w:r>
          </w:p>
        </w:tc>
        <w:tc>
          <w:tcPr>
            <w:tcW w:w="485" w:type="pct"/>
            <w:vMerge w:val="restart"/>
            <w:shd w:val="clear" w:color="000000" w:fill="FFFFFF"/>
            <w:vAlign w:val="center"/>
            <w:hideMark/>
          </w:tcPr>
          <w:p w14:paraId="6B83972A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Bonifikata w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[%]</w:t>
            </w:r>
          </w:p>
        </w:tc>
        <w:tc>
          <w:tcPr>
            <w:tcW w:w="713" w:type="pct"/>
            <w:shd w:val="clear" w:color="000000" w:fill="FFFFFF"/>
            <w:vAlign w:val="center"/>
            <w:hideMark/>
          </w:tcPr>
          <w:p w14:paraId="324B2124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z uwzględnieniem bonifikaty w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074337BA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Wartość netto prenumeraty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z uwzględnieniem bonifikaty w</w:t>
            </w:r>
          </w:p>
        </w:tc>
      </w:tr>
      <w:tr w:rsidR="0042697B" w:rsidRPr="007B27ED" w14:paraId="23CA63CD" w14:textId="77777777" w:rsidTr="00F6694F">
        <w:trPr>
          <w:trHeight w:val="300"/>
        </w:trPr>
        <w:tc>
          <w:tcPr>
            <w:tcW w:w="222" w:type="pct"/>
            <w:vMerge/>
            <w:vAlign w:val="center"/>
            <w:hideMark/>
          </w:tcPr>
          <w:p w14:paraId="58C8ED82" w14:textId="77777777" w:rsidR="0042697B" w:rsidRPr="007B27ED" w:rsidRDefault="0042697B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1" w:type="pct"/>
            <w:vMerge/>
            <w:vAlign w:val="center"/>
            <w:hideMark/>
          </w:tcPr>
          <w:p w14:paraId="2F4C73D6" w14:textId="77777777" w:rsidR="0042697B" w:rsidRPr="007B27ED" w:rsidRDefault="0042697B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2304A9E4" w14:textId="77777777" w:rsidR="0042697B" w:rsidRPr="007B27ED" w:rsidRDefault="0042697B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39" w:type="pct"/>
            <w:vMerge/>
            <w:vAlign w:val="center"/>
            <w:hideMark/>
          </w:tcPr>
          <w:p w14:paraId="04F65ECE" w14:textId="77777777" w:rsidR="0042697B" w:rsidRPr="007B27ED" w:rsidRDefault="0042697B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7A9FC98B" w14:textId="77777777" w:rsidR="0042697B" w:rsidRPr="007B27ED" w:rsidRDefault="0042697B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13" w:type="pct"/>
            <w:shd w:val="clear" w:color="000000" w:fill="FFFFFF"/>
            <w:vAlign w:val="center"/>
            <w:hideMark/>
          </w:tcPr>
          <w:p w14:paraId="5F03C8FD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 xml:space="preserve"> [zł]</w:t>
            </w:r>
          </w:p>
        </w:tc>
        <w:tc>
          <w:tcPr>
            <w:tcW w:w="689" w:type="pct"/>
            <w:shd w:val="clear" w:color="000000" w:fill="FFFFFF"/>
            <w:vAlign w:val="center"/>
            <w:hideMark/>
          </w:tcPr>
          <w:p w14:paraId="2F42768A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[zł]</w:t>
            </w:r>
          </w:p>
        </w:tc>
      </w:tr>
      <w:tr w:rsidR="0042697B" w:rsidRPr="007B27ED" w14:paraId="0161AB96" w14:textId="77777777" w:rsidTr="00F6694F">
        <w:trPr>
          <w:trHeight w:val="300"/>
        </w:trPr>
        <w:tc>
          <w:tcPr>
            <w:tcW w:w="222" w:type="pct"/>
            <w:shd w:val="clear" w:color="000000" w:fill="FFFFFF"/>
            <w:vAlign w:val="center"/>
            <w:hideMark/>
          </w:tcPr>
          <w:p w14:paraId="266376E2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4778" w:type="pct"/>
            <w:gridSpan w:val="6"/>
            <w:shd w:val="clear" w:color="000000" w:fill="FFFFFF"/>
            <w:vAlign w:val="center"/>
            <w:hideMark/>
          </w:tcPr>
          <w:p w14:paraId="50D4738C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Papierowe</w:t>
            </w:r>
          </w:p>
        </w:tc>
      </w:tr>
      <w:tr w:rsidR="00547FE7" w:rsidRPr="007B27ED" w14:paraId="0F978EF7" w14:textId="77777777" w:rsidTr="00F6694F">
        <w:trPr>
          <w:trHeight w:val="300"/>
        </w:trPr>
        <w:tc>
          <w:tcPr>
            <w:tcW w:w="222" w:type="pct"/>
            <w:shd w:val="clear" w:color="000000" w:fill="FFFFFF"/>
            <w:vAlign w:val="center"/>
            <w:hideMark/>
          </w:tcPr>
          <w:p w14:paraId="1B005849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7747A43C" w14:textId="78FB7504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ABI </w:t>
            </w:r>
            <w:proofErr w:type="spellStart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expert</w:t>
            </w:r>
            <w:proofErr w:type="spellEnd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 PRESSCOM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2749496" w14:textId="646E0754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1D75074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restart"/>
            <w:shd w:val="clear" w:color="000000" w:fill="FFFFFF"/>
            <w:noWrap/>
            <w:vAlign w:val="center"/>
          </w:tcPr>
          <w:p w14:paraId="2DA3E40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0370198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shd w:val="clear" w:color="000000" w:fill="FFFFFF"/>
            <w:noWrap/>
            <w:vAlign w:val="center"/>
          </w:tcPr>
          <w:p w14:paraId="7E90AF0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5FDD51F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  <w:hideMark/>
          </w:tcPr>
          <w:p w14:paraId="4454511A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71B83533" w14:textId="5E49970F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Aktualności BHP/ Wydawnictwo Wiedza i Praktyka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2DDCECD" w14:textId="0A2A50DA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5253704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vAlign w:val="center"/>
          </w:tcPr>
          <w:p w14:paraId="6606490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A2C5C1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32D5FAA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60E6EC7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05E5FB27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62E0C86E" w14:textId="325BAEC1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Analityka /Wydawnictwo </w:t>
            </w:r>
            <w:proofErr w:type="spellStart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Malamut</w:t>
            </w:r>
            <w:proofErr w:type="spellEnd"/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47605D1" w14:textId="209EF9FC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1ECA054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73A6E2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279FDE4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3B20028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7206B69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02BCB1CC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BFD88FF" w14:textId="36FC7D99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Atest-Ochrona pracy/Wydawnictwo Sigma-Not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87D66B8" w14:textId="3D06A497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2DDA87A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3392A6E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C18A25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78198C1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9AC56DB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01C543D6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7C80E0F" w14:textId="1F4A1B1C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BHP Organizacja Bezpiecznej Pracy/ Wydawnictwo C.H.BECK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0D01A76" w14:textId="6A3D7FA4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6A93F68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9646EB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2CF76AE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2ACCB0E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0C91A4D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338CD278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C73274D" w14:textId="5F118E37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Dozór Techniczny/Wydawnictwo SIGMA-NOT wydanie podstawowe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8B7896B" w14:textId="1C89B586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241F9C8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6BC5760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14EF71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1D6903F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5B8C28A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  <w:hideMark/>
          </w:tcPr>
          <w:p w14:paraId="1E02EF71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71A87201" w14:textId="2302FEC0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elektro.info/Grupa MEDIUM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62A73CB" w14:textId="711B18D2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5A90E1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18E259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0544727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2DE7EE9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ECC40C7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  <w:hideMark/>
          </w:tcPr>
          <w:p w14:paraId="0C0BFE01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431C25FC" w14:textId="5B37697A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Energetyka cieplna i zawodowa/ Wydawnictwo BMP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9EA022D" w14:textId="4B0F63C7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116232B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7F40836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8FECA7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11AAC17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EAF9196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  <w:hideMark/>
          </w:tcPr>
          <w:p w14:paraId="5CDDF0A0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49651E43" w14:textId="720D4638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Energetyka/ Oficyna wydawnicza Energia, </w:t>
            </w:r>
            <w:proofErr w:type="spellStart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COSiW</w:t>
            </w:r>
            <w:proofErr w:type="spellEnd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SEP*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746DF02" w14:textId="797C678B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4E6346F" w14:textId="77777777" w:rsidR="00547FE7" w:rsidRPr="007B27ED" w:rsidRDefault="00547FE7" w:rsidP="00F6694F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0E763E99" w14:textId="77777777" w:rsidR="00547FE7" w:rsidRPr="007B27ED" w:rsidRDefault="00547FE7" w:rsidP="00F6694F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94C36DE" w14:textId="77777777" w:rsidR="00547FE7" w:rsidRPr="007B27ED" w:rsidRDefault="00547FE7" w:rsidP="00F6694F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2BE1C0D6" w14:textId="77777777" w:rsidR="00547FE7" w:rsidRPr="007B27ED" w:rsidRDefault="00547FE7" w:rsidP="00F6694F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547FE7" w:rsidRPr="007B27ED" w14:paraId="55C0066D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0070D1AE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328BDCE" w14:textId="310A1FEB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Informator  o cenach materiałów elektrycznych IME/ Wydawca Wolter Kluwer /</w:t>
            </w:r>
            <w:proofErr w:type="spellStart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Bistyp</w:t>
            </w:r>
            <w:proofErr w:type="spellEnd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/SECOCENBUD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D064727" w14:textId="0EA1B35D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4E474C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B61AE9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7D73DA0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608126F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463E935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42C36EBF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E7C657C" w14:textId="3859AAA1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Informator  o cenach materiałów instalacyjnych  IMI/Wydawca Wolter Kluwer /</w:t>
            </w:r>
            <w:proofErr w:type="spellStart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Bistyp</w:t>
            </w:r>
            <w:proofErr w:type="spellEnd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/SECOCENBUD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54E268D" w14:textId="529143D5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229EDA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1D8DFD6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B3E151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47BBA2D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7016448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  <w:hideMark/>
          </w:tcPr>
          <w:p w14:paraId="07F63F78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CED8E54" w14:textId="3BA3B327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Informator o cenach materiałów budowlanych IMB/ Wydawca Wolter Kluwer /</w:t>
            </w:r>
            <w:proofErr w:type="spellStart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Bistyp</w:t>
            </w:r>
            <w:proofErr w:type="spellEnd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/SECOCENBUD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079D4AE" w14:textId="2E18ADA8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2CE0D87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8DD7BD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73E3BCF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02D4565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62E2046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  <w:hideMark/>
          </w:tcPr>
          <w:p w14:paraId="7B70F0BA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6D006DB" w14:textId="73B00ADC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Informator o stawkach robocizny kosztorysowej oraz cenach pracy sprzętu budowlanego IRS/Wydawca Wolter Kluwer /</w:t>
            </w:r>
            <w:proofErr w:type="spellStart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Bistyp</w:t>
            </w:r>
            <w:proofErr w:type="spellEnd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/SECOCENBUD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5A3DFFD" w14:textId="17015673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5AD4E45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3448F25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D85BC6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3E9ADD7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D590E34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429910AB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52157E7" w14:textId="0F99161A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INPE-miesięcznik Stowarzyszenia Elektryków Polskich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B35DBFB" w14:textId="1C5FAF45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C452CB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54D0233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4FE3050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53451C3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7AB9BAF4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7C82A3A6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ACD1170" w14:textId="13D05D93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Katalog cen jednostkowych robót i obiektów DROGOWYCH/Wydawca Wolter Kluwer /</w:t>
            </w:r>
            <w:proofErr w:type="spellStart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Bistyp</w:t>
            </w:r>
            <w:proofErr w:type="spellEnd"/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822D286" w14:textId="5ED8FAEB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1AF33A8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0019B48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752E495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0BC0B3A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D3586DB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42460AF1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41E9366" w14:textId="671144BB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Katalog cen jednostkowych robót i obiektów INWESTYCYJNYCH  / Wydawca Wolter Kluwer /</w:t>
            </w:r>
            <w:proofErr w:type="spellStart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Bistyp</w:t>
            </w:r>
            <w:proofErr w:type="spellEnd"/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4096D58" w14:textId="5063793B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28B4B92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382F4A6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094657B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6A9EE7F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034CA07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39836C21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1D80F79" w14:textId="779FA262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Katalog cen jednostkowych robót i obiektów REMONTOWYCH / Wydawca Wolter Kluwer /</w:t>
            </w:r>
            <w:proofErr w:type="spellStart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Bistyp</w:t>
            </w:r>
            <w:proofErr w:type="spellEnd"/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8D6547F" w14:textId="02D278E5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3174672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59A70E6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78E146B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7562892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E47919A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64374A2E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825A62C" w14:textId="3513365C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Kodeks Pracy w Praktyce/ Wydawnictwo GCP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764A933" w14:textId="1726E3BF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BBBBA6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3BEA059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BE4357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1CE4BD8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47B5D1E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6AA98534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46807F1" w14:textId="0BD8654D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Laboratoria, Aparatura, Badania/ Wydawca LAB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605592E" w14:textId="5E86F1E8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363B0F2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12C0418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749E980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033B496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ED028B4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5BB00EEE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C39B8CD" w14:textId="778F16A5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Magazyn Coaching/Burda Publishing Polska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D733903" w14:textId="38BCBBDE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685EE5D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1BA3E9A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7A46A9B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03EAB93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C5BDCD9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72B6644B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A328875" w14:textId="7A41BFEB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Nowa Energia/ Wydawnictwo ,,Nowa Energia”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FA9CA0B" w14:textId="392DD61F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FB8E42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315BC6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33E9AE8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26D88B1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E7FF462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4B344A39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0103AEF" w14:textId="29D5095C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sz w:val="20"/>
                <w:szCs w:val="20"/>
              </w:rPr>
              <w:t xml:space="preserve">NP. Magazyn Gospodarczy Nowy Przemysł 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9B1AE93" w14:textId="6B474DE5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30832FB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33CB6D0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E23948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560665E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00B1F4D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3D9A83B6" w14:textId="37CF465A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6BBBBF92" w14:textId="6CD4D082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Ochrona danych osobowych/Wydawnictwo Wiedza i Praktyka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CB137CE" w14:textId="29844AFF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55B6A5B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5B011D9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54D8690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0D42A04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8F11581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706E481B" w14:textId="26AB7193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1D122A0" w14:textId="3B4FED02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Ochrona przeciwpożarowa/ </w:t>
            </w:r>
            <w:proofErr w:type="spellStart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SIiTP</w:t>
            </w:r>
            <w:proofErr w:type="spellEnd"/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F2A46D7" w14:textId="533DD567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73EC837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537C528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3761CD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453C64B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5A95E7C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66A63D56" w14:textId="73C0E3D0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28BF7B1" w14:textId="04444138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Organizacja i kierowanie/Kwartalnik -  Oficyna Wydawnicza SGH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EAA06E9" w14:textId="0630B62D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7BD7E8A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2505C1A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8E34CA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72FFAD5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A49670F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6D37BF6A" w14:textId="439289E8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EB73B26" w14:textId="4986AC81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 FORMAT / Wydawca Bauer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664DB2D" w14:textId="15C98317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63913E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56BE6F5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2C273A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58DBFB6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B218405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3D03517D" w14:textId="5D590A7F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4359F43D" w14:textId="4E949C51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Problemy Jakości/ SIGMA NOT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CFB9B1A" w14:textId="6EB6B94F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B7A379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6AB2B11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44052A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12B0FE8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B8B5B51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31C1E977" w14:textId="4AEF98E1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77263C17" w14:textId="363DA5E5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Przegląd pożarniczy/ KGPSP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0DC3199" w14:textId="72EFEF20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6A677C2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1F126EC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2131CD1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0E96000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FFC2F29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1C3AFF4E" w14:textId="1B4DDA90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E6114C0" w14:textId="76120D31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Serwis Prawno Pracowniczy/ INFOR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D65D32F" w14:textId="79B5A053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166365D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7E47236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0A25092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49DCA03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3B1A21C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78A9FA0E" w14:textId="10716668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2BEAD3D6" w14:textId="2D910A30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Skuteczne ratownictwo/ </w:t>
            </w:r>
            <w:proofErr w:type="spellStart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Verlag</w:t>
            </w:r>
            <w:proofErr w:type="spellEnd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Dashofer</w:t>
            </w:r>
            <w:proofErr w:type="spellEnd"/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ACD902E" w14:textId="47D47A2D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6B2133F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73D2688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A0039D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25B7B54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2E08003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20A4CCB0" w14:textId="1877B70B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6D4D3E79" w14:textId="304090CE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Strażak/ ZOSPRP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7628D2F" w14:textId="3D5FEB16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2ACF2D3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6905D14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F3B2D4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3C458A8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01CF31D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099BCF8E" w14:textId="348BB2E4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976339B" w14:textId="37FFFF9C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Wiadomości elektrotechniczne/Wydawnictwo Sigma-Not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6A6A3EB" w14:textId="23CA838F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41EB235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74B7D0E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4AD69B1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2607B0F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A73C564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18C941C0" w14:textId="7FCF5C04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7BEC0F2E" w14:textId="72FDD62A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 publiczne w praktyce/ Zamawiający.pl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A0F4CE7" w14:textId="2B25D340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2805F0B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06EF87A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2E34B55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371E8F7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205EFB3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36686765" w14:textId="288BB3AF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E534DE7" w14:textId="0F0E08F0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Aktualności Ochrony Środowiska/ Wydawnictwo Wiedza i  Praktyka sp. z o.o.                         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CE08A4F" w14:textId="652610F8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D26C80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23D55BE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4B33D48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1E6D4BE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1129AC8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18C99FDD" w14:textId="66AE034C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A06A21A" w14:textId="2879A672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Inżynieria i </w:t>
            </w:r>
            <w:proofErr w:type="spellStart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utrzymnie</w:t>
            </w:r>
            <w:proofErr w:type="spellEnd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ruchu / Trade media International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B85777E" w14:textId="0065E851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A45F18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384F3F8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5343F69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715766E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E9280A6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01C8CACB" w14:textId="2D71022D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F1882F3" w14:textId="5DF33349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Chemia przemysłowa / BMP sp. z o.o.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A645668" w14:textId="608E2651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3653B21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3E4F6A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41D8132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1963A3E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5144E7F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755E2396" w14:textId="2FFDFED1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788360B" w14:textId="5603697C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Przegląd Spawalnictwa / Wydawca Agenda Wydawnicza SIMP.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F8E03E8" w14:textId="4860E8CA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638D92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DEFD9B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05809AA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31B8AEB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8950AE8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47141CB4" w14:textId="37497D29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699DF291" w14:textId="5BF29E73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Biuletyn Instytutu Spawalnictwa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B6F81F6" w14:textId="48CF5CCE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2FD999A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9E95D7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8B43D8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55A8677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60E9AC7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48D02A3E" w14:textId="7EDF5DFB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74F15CB2" w14:textId="05B58AE8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Control Engineering Polska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A7E0023" w14:textId="5628395B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7ED8391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812592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02F22EE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1FFE9E6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5E2E08E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79547CDC" w14:textId="7A7E7AC1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9470972" w14:textId="209E93B1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Elektroinstalator</w:t>
            </w:r>
            <w:proofErr w:type="spellEnd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/Wydawnictwo Sigma-Not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5422843" w14:textId="602D2ED3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60F87F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1CE0628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731A82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770D578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EE9CCC7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7BCD889D" w14:textId="1C45EC30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6FEF7DB" w14:textId="7E94A39F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Gospodarka Wodna / Wydawnictwo Sigma-Not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E775A1C" w14:textId="406A3B87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53C8BDE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572B6AE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37B08A5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0AB7F97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773AE145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7A61CEDF" w14:textId="3D4D2AB9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54A4663" w14:textId="2755FF0D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Nowa geodezja w praktyce - miesięcznik /Wiedza i Praktyka 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D7B03BA" w14:textId="467A92F1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534AE68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7B7A17A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5EABA1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68F0C17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7894C4A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45A53029" w14:textId="7BA28984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6D357121" w14:textId="29266BF8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Sieci / Fratria Sp. z </w:t>
            </w:r>
            <w:proofErr w:type="spellStart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641EFD5" w14:textId="67640CC7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1A9A872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353F0B8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4EA919C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484E867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F71BD5A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69ABAAB7" w14:textId="0B8B3E53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79C11A60" w14:textId="4208BF31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Aktualności kadrowe/Wiedza i Praktyka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01DC44C" w14:textId="044B1759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11004EF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53E2D5F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40364FD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7EA15CC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199E0C6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3E64BB7C" w14:textId="58F9781D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97962D5" w14:textId="649B9A2F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Badania Nieniszczące i Diagnostyka-Kwartalnik Naukowo Techniczny  -Agencja Wydawnicza SIMP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0D1569B" w14:textId="4FCB57C5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79F427E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26AB166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0C87DBE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530C801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3E4F718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2750C22E" w14:textId="72BCD80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603625AB" w14:textId="4076DFAE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Magazynowanie i Dystrybucja / </w:t>
            </w:r>
            <w:proofErr w:type="spellStart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Medialog</w:t>
            </w:r>
            <w:proofErr w:type="spellEnd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Sp. z o.o.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84FEB7D" w14:textId="46F30160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4D09D02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0C828B4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072533D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3941FF1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11CE45B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22AAD40D" w14:textId="5A16541D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E95B092" w14:textId="2B6FF18D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Logistyka / Instytut Logistyki i Magazynowania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FA38D35" w14:textId="73888D6C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606CFE9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507107D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B4649B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7286314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69E63D2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6C714B33" w14:textId="0F77F64A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15EE30E" w14:textId="009271D0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Gazeta Polska Codziennie / Wydawca Forum S.A.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0396FEB" w14:textId="58A6685C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7687706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4F0C83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43D858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2738519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01AD1D7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75684CF2" w14:textId="67038B10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D5CE211" w14:textId="0D24E5E6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Gazeta Polska / Niezależne Wydawnictwo Polskie Sp. </w:t>
            </w:r>
            <w:proofErr w:type="spellStart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zo.o</w:t>
            </w:r>
            <w:proofErr w:type="spellEnd"/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F596D49" w14:textId="02FE82A4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14C24B7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7CD59B5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29B588F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34551BD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381FD0C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5FF0F5CD" w14:textId="09BE6DAC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A12AB5D" w14:textId="5B9457E9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Tygodnik Solidarność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944EC38" w14:textId="78E692A9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64270D9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9412D6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477903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59E3CED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E861E50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6B903DD3" w14:textId="24DA88A6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7A0C276" w14:textId="64FD6331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 Prawa Pracy / C. H. Beck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D50F79F" w14:textId="4095495E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76383E9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66C5162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31F0533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6BB4B4B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7FB5896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563B7CD2" w14:textId="65E2DD19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43307030" w14:textId="67D3335A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sz w:val="20"/>
                <w:szCs w:val="20"/>
              </w:rPr>
              <w:t xml:space="preserve">Chłodnictwo &amp; Klimatyzacja / Euro- Media sp. z </w:t>
            </w:r>
            <w:proofErr w:type="spellStart"/>
            <w:r w:rsidRPr="00F6694F">
              <w:rPr>
                <w:rFonts w:asciiTheme="minorHAnsi" w:hAnsiTheme="minorHAnsi" w:cstheme="minorHAnsi"/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44CAA7E" w14:textId="3A2C822D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7C35816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2BB35B1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ABB2EA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19F931E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2697B" w:rsidRPr="007B27ED" w14:paraId="2D0C99A8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  <w:hideMark/>
          </w:tcPr>
          <w:p w14:paraId="1DCF268D" w14:textId="77777777" w:rsidR="0042697B" w:rsidRPr="007B27ED" w:rsidRDefault="0042697B" w:rsidP="0042697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</w:t>
            </w:r>
          </w:p>
        </w:tc>
        <w:tc>
          <w:tcPr>
            <w:tcW w:w="4777" w:type="pct"/>
            <w:gridSpan w:val="6"/>
            <w:shd w:val="clear" w:color="000000" w:fill="FFFFFF"/>
            <w:vAlign w:val="center"/>
            <w:hideMark/>
          </w:tcPr>
          <w:p w14:paraId="2F06A59F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elektroniczne</w:t>
            </w:r>
          </w:p>
        </w:tc>
      </w:tr>
      <w:tr w:rsidR="00547FE7" w:rsidRPr="007B27ED" w14:paraId="77A4E35B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  <w:hideMark/>
          </w:tcPr>
          <w:p w14:paraId="576F9427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1" w:type="pct"/>
            <w:shd w:val="clear" w:color="000000" w:fill="FFFFFF"/>
            <w:noWrap/>
            <w:vAlign w:val="center"/>
          </w:tcPr>
          <w:p w14:paraId="6E937900" w14:textId="06F44909" w:rsidR="00547FE7" w:rsidRPr="007B27ED" w:rsidRDefault="00547FE7" w:rsidP="00F6694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Dziennik Gazeta Prawna z dodatkami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A95F73A" w14:textId="7596B34C" w:rsidR="00547FE7" w:rsidRPr="007B27ED" w:rsidRDefault="00547FE7" w:rsidP="00F6694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9" w:type="pct"/>
            <w:shd w:val="clear" w:color="000000" w:fill="FFFFFF"/>
            <w:noWrap/>
            <w:vAlign w:val="center"/>
            <w:hideMark/>
          </w:tcPr>
          <w:p w14:paraId="563A3A3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vMerge w:val="restart"/>
            <w:shd w:val="clear" w:color="000000" w:fill="FFFFFF"/>
            <w:noWrap/>
            <w:vAlign w:val="center"/>
            <w:hideMark/>
          </w:tcPr>
          <w:p w14:paraId="7BB0192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12D8617F" w14:textId="2DC186B8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shd w:val="clear" w:color="000000" w:fill="FFFFFF"/>
            <w:noWrap/>
            <w:vAlign w:val="center"/>
            <w:hideMark/>
          </w:tcPr>
          <w:p w14:paraId="1220EEE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14:paraId="1478C18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0F0296B0" w14:textId="77777777" w:rsidTr="00547FE7">
        <w:trPr>
          <w:trHeight w:val="300"/>
        </w:trPr>
        <w:tc>
          <w:tcPr>
            <w:tcW w:w="224" w:type="pct"/>
            <w:shd w:val="clear" w:color="000000" w:fill="FFFFFF"/>
            <w:vAlign w:val="center"/>
            <w:hideMark/>
          </w:tcPr>
          <w:p w14:paraId="0BB3044F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14:paraId="6DB9140D" w14:textId="4B67E1F0" w:rsidR="00547FE7" w:rsidRPr="007B27ED" w:rsidRDefault="00547FE7" w:rsidP="00F6694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Echo dnia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0433041" w14:textId="3458DD8E" w:rsidR="00547FE7" w:rsidRPr="007B27ED" w:rsidRDefault="00547FE7" w:rsidP="00F6694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  <w:hideMark/>
          </w:tcPr>
          <w:p w14:paraId="5C9F1F6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vMerge/>
            <w:shd w:val="clear" w:color="000000" w:fill="FFFFFF"/>
            <w:noWrap/>
            <w:vAlign w:val="center"/>
            <w:hideMark/>
          </w:tcPr>
          <w:p w14:paraId="5F859580" w14:textId="1D7DBC5E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  <w:hideMark/>
          </w:tcPr>
          <w:p w14:paraId="22C547D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000000" w:fill="FFFFFF"/>
            <w:noWrap/>
            <w:vAlign w:val="center"/>
            <w:hideMark/>
          </w:tcPr>
          <w:p w14:paraId="0561ABA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65D5DBD5" w14:textId="77777777" w:rsidTr="00547FE7">
        <w:trPr>
          <w:trHeight w:val="300"/>
        </w:trPr>
        <w:tc>
          <w:tcPr>
            <w:tcW w:w="224" w:type="pct"/>
            <w:shd w:val="clear" w:color="000000" w:fill="FFFFFF"/>
            <w:vAlign w:val="center"/>
            <w:hideMark/>
          </w:tcPr>
          <w:p w14:paraId="715B84D3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14:paraId="5F0376E8" w14:textId="00B2E640" w:rsidR="00547FE7" w:rsidRPr="00AD5096" w:rsidRDefault="00547FE7" w:rsidP="00F6694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Gazeta Polska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2F57D9F" w14:textId="1CFEE44D" w:rsidR="00547FE7" w:rsidRPr="007B27ED" w:rsidRDefault="00547FE7" w:rsidP="00F6694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3EE1005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58D72A0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5174244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000000" w:fill="FFFFFF"/>
            <w:noWrap/>
            <w:vAlign w:val="center"/>
          </w:tcPr>
          <w:p w14:paraId="6F9FF06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9E41B8A" w14:textId="77777777" w:rsidTr="00547FE7">
        <w:trPr>
          <w:trHeight w:val="300"/>
        </w:trPr>
        <w:tc>
          <w:tcPr>
            <w:tcW w:w="224" w:type="pct"/>
            <w:shd w:val="clear" w:color="000000" w:fill="FFFFFF"/>
            <w:vAlign w:val="center"/>
            <w:hideMark/>
          </w:tcPr>
          <w:p w14:paraId="585F5A83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14:paraId="5D202F27" w14:textId="7DC10F60" w:rsidR="00547FE7" w:rsidRPr="00AD5096" w:rsidRDefault="00547FE7" w:rsidP="00F6694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Gazeta Polska Codziennie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6BDC3A9" w14:textId="1CF5FD5A" w:rsidR="00547FE7" w:rsidRPr="007B27ED" w:rsidRDefault="00547FE7" w:rsidP="00F6694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2907F1B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30D1436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71400F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000000" w:fill="FFFFFF"/>
            <w:noWrap/>
            <w:vAlign w:val="center"/>
          </w:tcPr>
          <w:p w14:paraId="0576CEB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4AFF3F6" w14:textId="77777777" w:rsidTr="00547FE7">
        <w:trPr>
          <w:trHeight w:val="300"/>
        </w:trPr>
        <w:tc>
          <w:tcPr>
            <w:tcW w:w="224" w:type="pct"/>
            <w:shd w:val="clear" w:color="000000" w:fill="FFFFFF"/>
            <w:vAlign w:val="center"/>
            <w:hideMark/>
          </w:tcPr>
          <w:p w14:paraId="7F0162A8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14:paraId="7332CBF4" w14:textId="793A3C25" w:rsidR="00547FE7" w:rsidRPr="007B27ED" w:rsidRDefault="00547FE7" w:rsidP="00F6694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Higiena i bezpieczeństwo pracy w laboratorium/ Wydawnictwo </w:t>
            </w:r>
            <w:proofErr w:type="spellStart"/>
            <w:r>
              <w:rPr>
                <w:color w:val="000000"/>
                <w:sz w:val="20"/>
                <w:szCs w:val="20"/>
              </w:rPr>
              <w:t>Werlag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Dashofer</w:t>
            </w:r>
            <w:proofErr w:type="spellEnd"/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EC73278" w14:textId="775AC856" w:rsidR="00547FE7" w:rsidRPr="007B27ED" w:rsidRDefault="00547FE7" w:rsidP="00F6694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3AE815E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749D704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56E9051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000000" w:fill="FFFFFF"/>
            <w:noWrap/>
            <w:vAlign w:val="center"/>
          </w:tcPr>
          <w:p w14:paraId="447557A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EFC48E9" w14:textId="77777777" w:rsidTr="00547FE7">
        <w:trPr>
          <w:trHeight w:val="300"/>
        </w:trPr>
        <w:tc>
          <w:tcPr>
            <w:tcW w:w="224" w:type="pct"/>
            <w:shd w:val="clear" w:color="000000" w:fill="FFFFFF"/>
            <w:vAlign w:val="center"/>
            <w:hideMark/>
          </w:tcPr>
          <w:p w14:paraId="4D2F05D9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14:paraId="20003BBD" w14:textId="23B4193E" w:rsidR="00547FE7" w:rsidRPr="007B27ED" w:rsidRDefault="00547FE7" w:rsidP="00F6694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PPCHEM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4007656" w14:textId="3E68AEB2" w:rsidR="00547FE7" w:rsidRPr="007B27ED" w:rsidRDefault="00547FE7" w:rsidP="00F6694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60C88F5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092EFA9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A50E08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000000" w:fill="FFFFFF"/>
            <w:noWrap/>
            <w:vAlign w:val="center"/>
          </w:tcPr>
          <w:p w14:paraId="3BC27B2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D6D8655" w14:textId="77777777" w:rsidTr="00547FE7">
        <w:trPr>
          <w:trHeight w:val="300"/>
        </w:trPr>
        <w:tc>
          <w:tcPr>
            <w:tcW w:w="224" w:type="pct"/>
            <w:shd w:val="clear" w:color="000000" w:fill="FFFFFF"/>
            <w:vAlign w:val="center"/>
            <w:hideMark/>
          </w:tcPr>
          <w:p w14:paraId="1F85EB23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14:paraId="6F9A650B" w14:textId="5B97D8CD" w:rsidR="00547FE7" w:rsidRPr="007B27ED" w:rsidRDefault="00547FE7" w:rsidP="00F6694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Rzeczpospolita Plus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1235434" w14:textId="7287A134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1362167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3503FF2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7560A96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000000" w:fill="FFFFFF"/>
            <w:noWrap/>
            <w:vAlign w:val="center"/>
          </w:tcPr>
          <w:p w14:paraId="184EADC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D34193B" w14:textId="77777777" w:rsidTr="00547FE7">
        <w:trPr>
          <w:trHeight w:val="300"/>
        </w:trPr>
        <w:tc>
          <w:tcPr>
            <w:tcW w:w="224" w:type="pct"/>
            <w:shd w:val="clear" w:color="000000" w:fill="FFFFFF"/>
            <w:vAlign w:val="center"/>
            <w:hideMark/>
          </w:tcPr>
          <w:p w14:paraId="0DC738F5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14:paraId="2EE0CCD2" w14:textId="1ED64A66" w:rsidR="00547FE7" w:rsidRPr="007B27ED" w:rsidRDefault="00547FE7" w:rsidP="00F6694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Hakin9 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11E6883" w14:textId="32C4AD5E" w:rsidR="00547FE7" w:rsidRPr="007B27ED" w:rsidRDefault="00547FE7" w:rsidP="00F6694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69C235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2F055BF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7BA6B68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000000" w:fill="FFFFFF"/>
            <w:noWrap/>
            <w:vAlign w:val="center"/>
          </w:tcPr>
          <w:p w14:paraId="45B5741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4199BC6" w14:textId="77777777" w:rsidTr="00547FE7">
        <w:trPr>
          <w:trHeight w:val="300"/>
        </w:trPr>
        <w:tc>
          <w:tcPr>
            <w:tcW w:w="224" w:type="pct"/>
            <w:shd w:val="clear" w:color="000000" w:fill="FFFFFF"/>
            <w:vAlign w:val="center"/>
            <w:hideMark/>
          </w:tcPr>
          <w:p w14:paraId="32B8DC14" w14:textId="77777777" w:rsidR="00547FE7" w:rsidRPr="00541988" w:rsidRDefault="00547FE7" w:rsidP="00F6694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1" w:type="pct"/>
            <w:shd w:val="clear" w:color="000000" w:fill="FFFFFF"/>
            <w:vAlign w:val="center"/>
          </w:tcPr>
          <w:p w14:paraId="78DFB777" w14:textId="40C328F8" w:rsidR="00547FE7" w:rsidRPr="007B27ED" w:rsidRDefault="00547FE7" w:rsidP="00F6694F">
            <w:pPr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Sieci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398E4605" w14:textId="13CEA3CA" w:rsidR="00547FE7" w:rsidRPr="007B27ED" w:rsidRDefault="00547FE7" w:rsidP="00F6694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2220F5F9" w14:textId="77777777" w:rsidR="00547FE7" w:rsidRPr="007B27ED" w:rsidRDefault="00547FE7" w:rsidP="00F6694F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vAlign w:val="center"/>
          </w:tcPr>
          <w:p w14:paraId="65892839" w14:textId="77777777" w:rsidR="00547FE7" w:rsidRPr="007B27ED" w:rsidRDefault="00547FE7" w:rsidP="00F6694F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vAlign w:val="center"/>
          </w:tcPr>
          <w:p w14:paraId="59D8F995" w14:textId="77777777" w:rsidR="00547FE7" w:rsidRPr="007B27ED" w:rsidRDefault="00547FE7" w:rsidP="00F6694F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000000" w:fill="FFFFFF"/>
            <w:noWrap/>
            <w:vAlign w:val="center"/>
            <w:hideMark/>
          </w:tcPr>
          <w:p w14:paraId="73EBB20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697B" w:rsidRPr="007B27ED" w14:paraId="47F9C77E" w14:textId="77777777" w:rsidTr="00547FE7">
        <w:trPr>
          <w:trHeight w:val="300"/>
        </w:trPr>
        <w:tc>
          <w:tcPr>
            <w:tcW w:w="4313" w:type="pct"/>
            <w:gridSpan w:val="6"/>
            <w:shd w:val="clear" w:color="000000" w:fill="FFFFFF"/>
            <w:vAlign w:val="center"/>
          </w:tcPr>
          <w:p w14:paraId="2AF52C54" w14:textId="77777777" w:rsidR="0042697B" w:rsidRPr="007B27ED" w:rsidRDefault="0042697B" w:rsidP="0042697B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Cena łączna prenumeraty netto:</w:t>
            </w:r>
          </w:p>
        </w:tc>
        <w:tc>
          <w:tcPr>
            <w:tcW w:w="687" w:type="pct"/>
            <w:shd w:val="clear" w:color="000000" w:fill="FFFFFF"/>
            <w:noWrap/>
            <w:vAlign w:val="center"/>
          </w:tcPr>
          <w:p w14:paraId="1AB25F2B" w14:textId="77777777" w:rsidR="0042697B" w:rsidRPr="007B27ED" w:rsidRDefault="0042697B" w:rsidP="0042697B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54670291" w14:textId="77777777" w:rsidR="0042697B" w:rsidRDefault="0042697B" w:rsidP="0042697B">
      <w:pPr>
        <w:spacing w:line="276" w:lineRule="auto"/>
        <w:jc w:val="left"/>
        <w:rPr>
          <w:rFonts w:asciiTheme="minorHAnsi" w:hAnsiTheme="minorHAnsi"/>
          <w:i/>
          <w:iCs/>
          <w:sz w:val="20"/>
          <w:szCs w:val="20"/>
        </w:rPr>
      </w:pPr>
    </w:p>
    <w:p w14:paraId="0EDA4DB2" w14:textId="77777777" w:rsidR="0042697B" w:rsidRPr="00E10010" w:rsidRDefault="0042697B" w:rsidP="0042697B">
      <w:pPr>
        <w:numPr>
          <w:ilvl w:val="0"/>
          <w:numId w:val="91"/>
        </w:numPr>
        <w:spacing w:line="276" w:lineRule="auto"/>
        <w:ind w:right="-34"/>
        <w:rPr>
          <w:rFonts w:asciiTheme="minorHAnsi" w:hAnsiTheme="minorHAnsi" w:cs="Arial"/>
          <w:bCs/>
          <w:color w:val="000000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Przedmiot zamówienia będzie realizowany w terminie od 01.0</w:t>
      </w:r>
      <w:r>
        <w:rPr>
          <w:rFonts w:asciiTheme="minorHAnsi" w:hAnsiTheme="minorHAnsi" w:cs="Arial"/>
          <w:sz w:val="20"/>
          <w:szCs w:val="20"/>
        </w:rPr>
        <w:t>1.2021</w:t>
      </w:r>
      <w:r w:rsidRPr="0066164B">
        <w:rPr>
          <w:rFonts w:asciiTheme="minorHAnsi" w:hAnsiTheme="minorHAnsi" w:cs="Arial"/>
          <w:sz w:val="20"/>
          <w:szCs w:val="20"/>
        </w:rPr>
        <w:t xml:space="preserve"> r.</w:t>
      </w:r>
      <w:r w:rsidRPr="0066164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do dnia 31.12.2021</w:t>
      </w:r>
      <w:r w:rsidRPr="0066164B">
        <w:rPr>
          <w:rFonts w:asciiTheme="minorHAnsi" w:hAnsiTheme="minorHAnsi" w:cs="Arial"/>
          <w:bCs/>
          <w:color w:val="000000"/>
          <w:sz w:val="20"/>
          <w:szCs w:val="20"/>
        </w:rPr>
        <w:t xml:space="preserve"> r.</w:t>
      </w:r>
    </w:p>
    <w:p w14:paraId="67E3510C" w14:textId="77777777" w:rsidR="0042697B" w:rsidRPr="005076D1" w:rsidRDefault="0042697B" w:rsidP="0042697B">
      <w:pPr>
        <w:numPr>
          <w:ilvl w:val="0"/>
          <w:numId w:val="91"/>
        </w:numPr>
        <w:spacing w:line="276" w:lineRule="auto"/>
        <w:ind w:right="-3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Oświadczam(y), że:</w:t>
      </w:r>
    </w:p>
    <w:p w14:paraId="16A919B8" w14:textId="5529AE31" w:rsidR="0042697B" w:rsidRDefault="0042697B" w:rsidP="0042697B">
      <w:pPr>
        <w:numPr>
          <w:ilvl w:val="0"/>
          <w:numId w:val="9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5076D1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5076D1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5076D1">
        <w:rPr>
          <w:rFonts w:asciiTheme="minorHAnsi" w:hAnsiTheme="minorHAnsi" w:cstheme="minorHAnsi"/>
          <w:b/>
          <w:sz w:val="20"/>
          <w:szCs w:val="20"/>
        </w:rPr>
        <w:t>60</w:t>
      </w:r>
      <w:r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5076D1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3B0C8084" w14:textId="3CF2F56F" w:rsidR="0099550D" w:rsidRPr="0099550D" w:rsidRDefault="0099550D" w:rsidP="0099550D">
      <w:pPr>
        <w:numPr>
          <w:ilvl w:val="0"/>
          <w:numId w:val="9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9550D">
        <w:rPr>
          <w:rFonts w:asciiTheme="minorHAnsi" w:hAnsiTheme="minorHAnsi" w:cstheme="minorHAnsi"/>
          <w:sz w:val="20"/>
          <w:szCs w:val="20"/>
        </w:rPr>
        <w:t>bonifikata podana w tabeli powyżej ma zastosowanie do §2 ust. 5 Projektu Umowy oraz jest stała przez cały okres obowiązywania Umowy</w:t>
      </w:r>
      <w:r>
        <w:rPr>
          <w:rFonts w:asciiTheme="minorHAnsi" w:hAnsiTheme="minorHAnsi" w:cstheme="minorHAnsi"/>
          <w:sz w:val="20"/>
          <w:szCs w:val="20"/>
        </w:rPr>
        <w:t>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2697B" w:rsidRPr="005076D1" w14:paraId="3472B53D" w14:textId="77777777" w:rsidTr="0042697B">
        <w:trPr>
          <w:trHeight w:val="323"/>
        </w:trPr>
        <w:tc>
          <w:tcPr>
            <w:tcW w:w="9639" w:type="dxa"/>
            <w:vAlign w:val="bottom"/>
          </w:tcPr>
          <w:p w14:paraId="704C71F2" w14:textId="77777777" w:rsidR="0042697B" w:rsidRPr="005076D1" w:rsidRDefault="0042697B" w:rsidP="0099550D">
            <w:pPr>
              <w:numPr>
                <w:ilvl w:val="0"/>
                <w:numId w:val="9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3FBC4368" w14:textId="77777777" w:rsidR="0042697B" w:rsidRPr="005076D1" w:rsidRDefault="0042697B" w:rsidP="0042697B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3747E">
              <w:rPr>
                <w:rFonts w:asciiTheme="minorHAnsi" w:hAnsiTheme="minorHAnsi" w:cstheme="minorHAnsi"/>
                <w:sz w:val="20"/>
                <w:szCs w:val="20"/>
              </w:rPr>
            </w:r>
            <w:r w:rsidR="00E3747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374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374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42697B" w:rsidRPr="005076D1" w14:paraId="28FA41D3" w14:textId="77777777" w:rsidTr="0042697B">
        <w:trPr>
          <w:trHeight w:val="1416"/>
        </w:trPr>
        <w:tc>
          <w:tcPr>
            <w:tcW w:w="9639" w:type="dxa"/>
            <w:vAlign w:val="bottom"/>
          </w:tcPr>
          <w:p w14:paraId="2F9FB170" w14:textId="77777777" w:rsidR="0042697B" w:rsidRPr="005076D1" w:rsidRDefault="0042697B" w:rsidP="0042697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Części </w:t>
            </w: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42697B" w:rsidRPr="005076D1" w14:paraId="77DFF7E8" w14:textId="77777777" w:rsidTr="0042697B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6EC15" w14:textId="77777777" w:rsidR="0042697B" w:rsidRPr="005076D1" w:rsidRDefault="0042697B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BA5AA" w14:textId="77777777" w:rsidR="0042697B" w:rsidRPr="005076D1" w:rsidRDefault="0042697B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F41E7" w14:textId="77777777" w:rsidR="0042697B" w:rsidRPr="005076D1" w:rsidRDefault="0042697B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42697B" w:rsidRPr="005076D1" w14:paraId="4641D3E8" w14:textId="77777777" w:rsidTr="0042697B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679F0" w14:textId="77777777" w:rsidR="0042697B" w:rsidRPr="005076D1" w:rsidRDefault="0042697B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0D35D" w14:textId="77777777" w:rsidR="0042697B" w:rsidRPr="005076D1" w:rsidRDefault="0042697B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97531" w14:textId="77777777" w:rsidR="0042697B" w:rsidRPr="005076D1" w:rsidRDefault="0042697B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42697B" w:rsidRPr="005076D1" w14:paraId="7398FA9F" w14:textId="77777777" w:rsidTr="0042697B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B55E7" w14:textId="77777777" w:rsidR="0042697B" w:rsidRPr="005076D1" w:rsidRDefault="0042697B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B6AF7" w14:textId="77777777" w:rsidR="0042697B" w:rsidRPr="005076D1" w:rsidRDefault="0042697B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35CBA" w14:textId="77777777" w:rsidR="0042697B" w:rsidRPr="005076D1" w:rsidRDefault="0042697B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4ED3A8A9" w14:textId="77777777" w:rsidR="0042697B" w:rsidRPr="005076D1" w:rsidRDefault="0042697B" w:rsidP="0042697B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97B" w:rsidRPr="005076D1" w14:paraId="7D8F229C" w14:textId="77777777" w:rsidTr="0042697B">
        <w:tc>
          <w:tcPr>
            <w:tcW w:w="9639" w:type="dxa"/>
            <w:vAlign w:val="bottom"/>
          </w:tcPr>
          <w:p w14:paraId="23BBFABE" w14:textId="77777777" w:rsidR="0042697B" w:rsidRPr="005076D1" w:rsidRDefault="0042697B" w:rsidP="0042697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97B" w:rsidRPr="005076D1" w14:paraId="7F123EAC" w14:textId="77777777" w:rsidTr="0042697B">
        <w:trPr>
          <w:trHeight w:val="281"/>
        </w:trPr>
        <w:tc>
          <w:tcPr>
            <w:tcW w:w="9639" w:type="dxa"/>
            <w:vAlign w:val="bottom"/>
          </w:tcPr>
          <w:p w14:paraId="772FC7D5" w14:textId="77777777" w:rsidR="0042697B" w:rsidRPr="005076D1" w:rsidRDefault="0042697B" w:rsidP="0042697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9FB35E8" w14:textId="77777777" w:rsidR="0042697B" w:rsidRPr="005076D1" w:rsidRDefault="0042697B" w:rsidP="0042697B">
      <w:pPr>
        <w:numPr>
          <w:ilvl w:val="0"/>
          <w:numId w:val="92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354FF500" w14:textId="77777777" w:rsidR="0042697B" w:rsidRPr="005076D1" w:rsidRDefault="0042697B" w:rsidP="0042697B">
      <w:pPr>
        <w:numPr>
          <w:ilvl w:val="0"/>
          <w:numId w:val="92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5776D43F" w14:textId="77777777" w:rsidR="0042697B" w:rsidRPr="005076D1" w:rsidRDefault="0042697B" w:rsidP="0042697B">
      <w:pPr>
        <w:numPr>
          <w:ilvl w:val="0"/>
          <w:numId w:val="92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5076D1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5076D1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5076D1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5076D1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>
        <w:rPr>
          <w:rFonts w:asciiTheme="minorHAnsi" w:hAnsiTheme="minorHAnsi" w:cstheme="minorHAnsi"/>
          <w:b/>
          <w:sz w:val="20"/>
          <w:szCs w:val="20"/>
        </w:rPr>
        <w:t>Załącznik nr 9</w:t>
      </w:r>
      <w:r w:rsidRPr="005076D1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5076D1">
        <w:rPr>
          <w:rFonts w:asciiTheme="minorHAnsi" w:hAnsiTheme="minorHAnsi" w:cstheme="minorHAnsi"/>
          <w:sz w:val="20"/>
          <w:szCs w:val="20"/>
        </w:rPr>
        <w:t>,</w:t>
      </w:r>
    </w:p>
    <w:p w14:paraId="04B94729" w14:textId="77777777" w:rsidR="0042697B" w:rsidRPr="005076D1" w:rsidRDefault="0042697B" w:rsidP="0042697B">
      <w:pPr>
        <w:numPr>
          <w:ilvl w:val="0"/>
          <w:numId w:val="92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52EBB44E" w14:textId="77777777" w:rsidR="0042697B" w:rsidRDefault="0042697B" w:rsidP="0042697B">
      <w:pPr>
        <w:numPr>
          <w:ilvl w:val="0"/>
          <w:numId w:val="92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dokonywanie przez Zamawiającego płatności w systemie podzielonej płatności,</w:t>
      </w:r>
    </w:p>
    <w:p w14:paraId="3770E7F5" w14:textId="77777777" w:rsidR="0042697B" w:rsidRPr="00E10010" w:rsidRDefault="0042697B" w:rsidP="0042697B">
      <w:pPr>
        <w:numPr>
          <w:ilvl w:val="0"/>
          <w:numId w:val="92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E10010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3" w:history="1">
        <w:r w:rsidRPr="00E10010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E10010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E1001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10010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017F70C2" w14:textId="77777777" w:rsidR="0042697B" w:rsidRPr="005076D1" w:rsidRDefault="0042697B" w:rsidP="0042697B">
      <w:pPr>
        <w:numPr>
          <w:ilvl w:val="0"/>
          <w:numId w:val="92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na fakturze zamieścimy nr konta bankowego, które znajduje się na białej liście podatników VAT,</w:t>
      </w:r>
    </w:p>
    <w:p w14:paraId="11157249" w14:textId="77777777" w:rsidR="0042697B" w:rsidRPr="005076D1" w:rsidRDefault="0042697B" w:rsidP="0042697B">
      <w:pPr>
        <w:numPr>
          <w:ilvl w:val="0"/>
          <w:numId w:val="92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ECE09A6" w14:textId="77777777" w:rsidR="0042697B" w:rsidRPr="005076D1" w:rsidRDefault="0042697B" w:rsidP="0042697B">
      <w:p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3747E">
        <w:rPr>
          <w:rFonts w:asciiTheme="minorHAnsi" w:hAnsiTheme="minorHAnsi" w:cstheme="minorHAnsi"/>
          <w:sz w:val="20"/>
          <w:szCs w:val="20"/>
        </w:rPr>
      </w:r>
      <w:r w:rsidR="00E3747E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tak / </w:t>
      </w: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3747E">
        <w:rPr>
          <w:rFonts w:asciiTheme="minorHAnsi" w:hAnsiTheme="minorHAnsi" w:cstheme="minorHAnsi"/>
          <w:sz w:val="20"/>
          <w:szCs w:val="20"/>
        </w:rPr>
      </w:r>
      <w:r w:rsidR="00E3747E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41551450" w14:textId="77777777" w:rsidR="0042697B" w:rsidRPr="005076D1" w:rsidRDefault="0042697B" w:rsidP="0042697B">
      <w:pPr>
        <w:pStyle w:val="Akapitzlist"/>
        <w:numPr>
          <w:ilvl w:val="0"/>
          <w:numId w:val="9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7F90B9D" w14:textId="77777777" w:rsidR="0042697B" w:rsidRPr="005076D1" w:rsidRDefault="0042697B" w:rsidP="0042697B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283F7BF9" w14:textId="77777777" w:rsidR="0042697B" w:rsidRPr="005076D1" w:rsidRDefault="0042697B" w:rsidP="0042697B">
      <w:pPr>
        <w:numPr>
          <w:ilvl w:val="0"/>
          <w:numId w:val="92"/>
        </w:numPr>
        <w:spacing w:line="276" w:lineRule="auto"/>
        <w:rPr>
          <w:rFonts w:cstheme="minorHAnsi"/>
          <w:sz w:val="20"/>
          <w:szCs w:val="20"/>
        </w:rPr>
      </w:pPr>
      <w:r w:rsidRPr="005076D1">
        <w:rPr>
          <w:rFonts w:cstheme="minorHAnsi"/>
          <w:sz w:val="20"/>
          <w:szCs w:val="20"/>
        </w:rPr>
        <w:t>Osobą umocowaną do składania oświadczeń woli w toku negocjacji/aukcji elektronicznej w imieniu Wykonawcy jest.</w:t>
      </w:r>
    </w:p>
    <w:p w14:paraId="2683D5B4" w14:textId="77777777" w:rsidR="0042697B" w:rsidRPr="005076D1" w:rsidRDefault="0042697B" w:rsidP="0042697B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2AAA107E" w14:textId="77777777" w:rsidR="0042697B" w:rsidRPr="005076D1" w:rsidRDefault="0042697B" w:rsidP="0042697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697B" w:rsidRPr="005076D1" w14:paraId="4FBDE808" w14:textId="77777777" w:rsidTr="008D1D8E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6ACB" w14:textId="77777777" w:rsidR="0042697B" w:rsidRPr="005076D1" w:rsidRDefault="0042697B" w:rsidP="0042697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8D05B" w14:textId="77777777" w:rsidR="0042697B" w:rsidRPr="005076D1" w:rsidRDefault="0042697B" w:rsidP="0042697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97B" w:rsidRPr="005076D1" w14:paraId="71DF0854" w14:textId="77777777" w:rsidTr="0042697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7B64DB" w14:textId="77777777" w:rsidR="0042697B" w:rsidRPr="005076D1" w:rsidRDefault="0042697B" w:rsidP="0042697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D8F940" w14:textId="2C8DDAD2" w:rsidR="0042697B" w:rsidRPr="005076D1" w:rsidRDefault="001A49BD" w:rsidP="0042697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9B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2147B76" w14:textId="77777777" w:rsidR="00711D73" w:rsidRDefault="00711D73">
      <w:pPr>
        <w:spacing w:after="200" w:line="276" w:lineRule="auto"/>
        <w:jc w:val="left"/>
        <w:rPr>
          <w:rFonts w:asciiTheme="minorHAnsi" w:hAnsiTheme="minorHAnsi"/>
          <w:b/>
          <w:i/>
          <w:iCs/>
          <w:sz w:val="20"/>
          <w:szCs w:val="20"/>
        </w:rPr>
      </w:pPr>
      <w:r>
        <w:rPr>
          <w:rFonts w:asciiTheme="minorHAnsi" w:hAnsiTheme="minorHAnsi"/>
          <w:b/>
          <w:i/>
          <w:iCs/>
          <w:sz w:val="20"/>
          <w:szCs w:val="20"/>
        </w:rPr>
        <w:br w:type="page"/>
      </w:r>
    </w:p>
    <w:p w14:paraId="754603A1" w14:textId="6576FAD7" w:rsidR="0091433F" w:rsidRDefault="0091433F" w:rsidP="00E10010">
      <w:pPr>
        <w:pStyle w:val="Spiszacznikw"/>
      </w:pPr>
      <w:bookmarkStart w:id="3" w:name="_Toc56505624"/>
      <w:r w:rsidRPr="0066164B">
        <w:lastRenderedPageBreak/>
        <w:t>Załącznik nr 1</w:t>
      </w:r>
      <w:r>
        <w:t xml:space="preserve">C – Formularz </w:t>
      </w:r>
      <w:r w:rsidRPr="0066164B">
        <w:t>oferty</w:t>
      </w:r>
      <w:bookmarkEnd w:id="3"/>
      <w:r w:rsidRPr="0066164B"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91433F" w:rsidRPr="0066164B" w14:paraId="205E395F" w14:textId="77777777" w:rsidTr="00541988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C5578CD" w14:textId="77777777" w:rsidR="0091433F" w:rsidRDefault="0091433F" w:rsidP="00541988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  <w:p w14:paraId="66A2007B" w14:textId="77777777" w:rsidR="00E10010" w:rsidRDefault="00E10010" w:rsidP="00E10010"/>
          <w:p w14:paraId="1A0627F5" w14:textId="5FA8B7DA" w:rsidR="00E10010" w:rsidRPr="00E10010" w:rsidRDefault="00E10010" w:rsidP="00E10010"/>
        </w:tc>
        <w:tc>
          <w:tcPr>
            <w:tcW w:w="3741" w:type="dxa"/>
            <w:vAlign w:val="bottom"/>
          </w:tcPr>
          <w:p w14:paraId="7937AE34" w14:textId="326C693B" w:rsidR="0091433F" w:rsidRPr="0066164B" w:rsidRDefault="008D1D8E" w:rsidP="00541988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8E21E9">
              <w:rPr>
                <w:rFonts w:asciiTheme="minorHAnsi" w:hAnsiTheme="minorHAnsi" w:cs="Tahoma"/>
                <w:b w:val="0"/>
                <w:bCs w:val="0"/>
              </w:rPr>
              <w:t>(</w:t>
            </w:r>
            <w:r w:rsidRPr="009703F2">
              <w:rPr>
                <w:rFonts w:asciiTheme="minorHAnsi" w:hAnsiTheme="minorHAnsi" w:cs="Tahoma"/>
                <w:b w:val="0"/>
                <w:bCs w:val="0"/>
              </w:rPr>
              <w:t xml:space="preserve">nazwa </w:t>
            </w:r>
            <w:r w:rsidRPr="008E21E9">
              <w:rPr>
                <w:rFonts w:asciiTheme="minorHAnsi" w:hAnsiTheme="minorHAnsi" w:cs="Tahoma"/>
                <w:b w:val="0"/>
                <w:bCs w:val="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6822F6AD" w14:textId="77777777" w:rsidR="0091433F" w:rsidRPr="0066164B" w:rsidRDefault="0091433F" w:rsidP="00541988">
            <w:pPr>
              <w:pStyle w:val="WW-Legenda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91433F" w:rsidRPr="0066164B" w14:paraId="740F74E2" w14:textId="77777777" w:rsidTr="00541988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BA1EA" w14:textId="77777777" w:rsidR="0091433F" w:rsidRPr="0066164B" w:rsidRDefault="0091433F" w:rsidP="00541988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91433F" w:rsidRPr="0066164B" w14:paraId="015B443B" w14:textId="77777777" w:rsidTr="00541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1003EB01" w14:textId="77777777" w:rsidR="0091433F" w:rsidRPr="0066164B" w:rsidRDefault="0091433F" w:rsidP="00541988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91433F" w:rsidRPr="0066164B" w14:paraId="54A2C810" w14:textId="77777777" w:rsidTr="00541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4E1F" w14:textId="77777777" w:rsidR="0091433F" w:rsidRPr="0066164B" w:rsidRDefault="0091433F" w:rsidP="0054198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1433F" w:rsidRPr="0066164B" w14:paraId="0F45536D" w14:textId="77777777" w:rsidTr="00541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1FA20" w14:textId="77777777" w:rsidR="0091433F" w:rsidRPr="0066164B" w:rsidRDefault="0091433F" w:rsidP="00541988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91433F" w:rsidRPr="0066164B" w14:paraId="5F0E3EE6" w14:textId="77777777" w:rsidTr="00541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401B" w14:textId="77777777" w:rsidR="0091433F" w:rsidRPr="0066164B" w:rsidRDefault="0091433F" w:rsidP="0054198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1433F" w:rsidRPr="0066164B" w14:paraId="69470F5C" w14:textId="77777777" w:rsidTr="00541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FD765" w14:textId="77777777" w:rsidR="0091433F" w:rsidRPr="0066164B" w:rsidRDefault="0091433F" w:rsidP="00541988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91433F" w:rsidRPr="0066164B" w14:paraId="3D825893" w14:textId="77777777" w:rsidTr="00541988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F330" w14:textId="77777777" w:rsidR="0091433F" w:rsidRDefault="0091433F" w:rsidP="0054198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Prenumerata i dostawa prasy codziennej i fachowej dla Spółek GK ENEA na 2021 rok.</w:t>
            </w:r>
          </w:p>
          <w:p w14:paraId="66253C2C" w14:textId="118C8DAC" w:rsidR="00E10010" w:rsidRPr="0066164B" w:rsidRDefault="00E10010" w:rsidP="0054198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1001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3 - Prenumerata i dostawa prasy codziennej i fachowej dla Enea S.A.</w:t>
            </w:r>
          </w:p>
        </w:tc>
      </w:tr>
    </w:tbl>
    <w:p w14:paraId="588DCC00" w14:textId="77777777" w:rsidR="0091433F" w:rsidRPr="0091433F" w:rsidRDefault="0091433F" w:rsidP="0091433F">
      <w:pPr>
        <w:spacing w:line="276" w:lineRule="auto"/>
        <w:ind w:left="482" w:right="-34"/>
        <w:rPr>
          <w:rFonts w:asciiTheme="minorHAnsi" w:hAnsiTheme="minorHAnsi" w:cs="Arial"/>
          <w:b/>
          <w:bCs/>
          <w:sz w:val="20"/>
          <w:szCs w:val="20"/>
        </w:rPr>
      </w:pPr>
    </w:p>
    <w:p w14:paraId="6C10AC05" w14:textId="31EC7D40" w:rsidR="0091433F" w:rsidRPr="0091433F" w:rsidRDefault="0091433F" w:rsidP="00072C5F">
      <w:pPr>
        <w:numPr>
          <w:ilvl w:val="0"/>
          <w:numId w:val="89"/>
        </w:numPr>
        <w:spacing w:line="276" w:lineRule="auto"/>
        <w:ind w:right="-34"/>
        <w:rPr>
          <w:rFonts w:asciiTheme="minorHAnsi" w:hAnsiTheme="minorHAnsi" w:cs="Arial"/>
          <w:b/>
          <w:bCs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Oferujemy wykonanie zamówienia zgodnie z opisem przedmiotu zamówienia za Cenę:</w:t>
      </w:r>
    </w:p>
    <w:p w14:paraId="44962F15" w14:textId="504BBFEC" w:rsidR="00711D73" w:rsidRPr="0066164B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CENA NETTO: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 zł</w:t>
      </w:r>
    </w:p>
    <w:p w14:paraId="5099171D" w14:textId="77777777" w:rsidR="00711D73" w:rsidRPr="0066164B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SŁOWNIE: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64970B31" w14:textId="1296C817" w:rsidR="00711D73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3D86E2E3" w14:textId="3757F523" w:rsidR="0099550D" w:rsidRPr="00711D73" w:rsidRDefault="0099550D" w:rsidP="0099550D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>W tym cena za:</w:t>
      </w:r>
      <w:r>
        <w:rPr>
          <w:rStyle w:val="Odwoanieprzypisudolnego"/>
          <w:rFonts w:asciiTheme="minorHAnsi" w:hAnsiTheme="minorHAnsi"/>
          <w:i/>
          <w:iCs/>
          <w:sz w:val="20"/>
          <w:szCs w:val="20"/>
        </w:rPr>
        <w:footnoteReference w:id="4"/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3943"/>
        <w:gridCol w:w="590"/>
        <w:gridCol w:w="1167"/>
        <w:gridCol w:w="907"/>
        <w:gridCol w:w="1369"/>
        <w:gridCol w:w="1437"/>
      </w:tblGrid>
      <w:tr w:rsidR="0040305C" w:rsidRPr="007B27ED" w14:paraId="7FFF5DB6" w14:textId="77777777" w:rsidTr="0040305C">
        <w:trPr>
          <w:trHeight w:val="1260"/>
        </w:trPr>
        <w:tc>
          <w:tcPr>
            <w:tcW w:w="185" w:type="pct"/>
            <w:vMerge w:val="restart"/>
            <w:shd w:val="clear" w:color="000000" w:fill="FFFFFF"/>
            <w:vAlign w:val="center"/>
            <w:hideMark/>
          </w:tcPr>
          <w:p w14:paraId="1F55C15C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Lp.</w:t>
            </w:r>
          </w:p>
        </w:tc>
        <w:tc>
          <w:tcPr>
            <w:tcW w:w="2017" w:type="pct"/>
            <w:vMerge w:val="restart"/>
            <w:shd w:val="clear" w:color="000000" w:fill="FFFFFF"/>
            <w:vAlign w:val="center"/>
            <w:hideMark/>
          </w:tcPr>
          <w:p w14:paraId="37E7BAF1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Tytuł</w:t>
            </w:r>
          </w:p>
        </w:tc>
        <w:tc>
          <w:tcPr>
            <w:tcW w:w="302" w:type="pct"/>
            <w:vMerge w:val="restart"/>
            <w:shd w:val="clear" w:color="000000" w:fill="FFFFFF"/>
            <w:vAlign w:val="center"/>
            <w:hideMark/>
          </w:tcPr>
          <w:p w14:paraId="4FFB8531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Ilość [szt.]</w:t>
            </w:r>
          </w:p>
        </w:tc>
        <w:tc>
          <w:tcPr>
            <w:tcW w:w="597" w:type="pct"/>
            <w:vMerge w:val="restart"/>
            <w:shd w:val="clear" w:color="000000" w:fill="FFFFFF"/>
            <w:vAlign w:val="center"/>
            <w:hideMark/>
          </w:tcPr>
          <w:p w14:paraId="7F319A3D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w [zł]</w:t>
            </w:r>
          </w:p>
        </w:tc>
        <w:tc>
          <w:tcPr>
            <w:tcW w:w="464" w:type="pct"/>
            <w:vMerge w:val="restart"/>
            <w:shd w:val="clear" w:color="000000" w:fill="FFFFFF"/>
            <w:vAlign w:val="center"/>
            <w:hideMark/>
          </w:tcPr>
          <w:p w14:paraId="2CF71684" w14:textId="41D8E070" w:rsidR="0066164B" w:rsidRPr="007B27ED" w:rsidRDefault="00B3466D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Bonifikata w </w:t>
            </w:r>
            <w:r w:rsidR="0066164B" w:rsidRPr="007B27ED">
              <w:rPr>
                <w:b/>
                <w:bCs/>
                <w:color w:val="000000"/>
                <w:sz w:val="18"/>
                <w:szCs w:val="20"/>
              </w:rPr>
              <w:t>[%]</w:t>
            </w:r>
          </w:p>
        </w:tc>
        <w:tc>
          <w:tcPr>
            <w:tcW w:w="700" w:type="pct"/>
            <w:shd w:val="clear" w:color="000000" w:fill="FFFFFF"/>
            <w:vAlign w:val="center"/>
            <w:hideMark/>
          </w:tcPr>
          <w:p w14:paraId="1E277F47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z uwzględnieniem bonifikaty w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6C4A788B" w14:textId="2F682C63" w:rsidR="0066164B" w:rsidRPr="007B27ED" w:rsidRDefault="0040305C" w:rsidP="0040305C">
            <w:pPr>
              <w:spacing w:line="276" w:lineRule="auto"/>
              <w:ind w:right="-71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Wartość netto prenumeraty </w:t>
            </w:r>
            <w:r w:rsidR="0066164B" w:rsidRPr="007B27ED">
              <w:rPr>
                <w:b/>
                <w:bCs/>
                <w:color w:val="000000"/>
                <w:sz w:val="18"/>
                <w:szCs w:val="20"/>
              </w:rPr>
              <w:t>z uwzględnieniem bonifikaty w</w:t>
            </w:r>
          </w:p>
        </w:tc>
      </w:tr>
      <w:tr w:rsidR="0040305C" w:rsidRPr="007B27ED" w14:paraId="191354CB" w14:textId="77777777" w:rsidTr="0040305C">
        <w:trPr>
          <w:trHeight w:val="300"/>
        </w:trPr>
        <w:tc>
          <w:tcPr>
            <w:tcW w:w="185" w:type="pct"/>
            <w:vMerge/>
            <w:vAlign w:val="center"/>
            <w:hideMark/>
          </w:tcPr>
          <w:p w14:paraId="02BAFAA5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17" w:type="pct"/>
            <w:vMerge/>
            <w:vAlign w:val="center"/>
            <w:hideMark/>
          </w:tcPr>
          <w:p w14:paraId="5A2E323A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3949D44F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6062A121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14:paraId="42CC654D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00" w:type="pct"/>
            <w:shd w:val="clear" w:color="000000" w:fill="FFFFFF"/>
            <w:vAlign w:val="center"/>
            <w:hideMark/>
          </w:tcPr>
          <w:p w14:paraId="36570D8B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 xml:space="preserve"> [zł]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44AF6DC7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[zł]</w:t>
            </w:r>
          </w:p>
        </w:tc>
      </w:tr>
      <w:tr w:rsidR="0066164B" w:rsidRPr="007B27ED" w14:paraId="25E39FA5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15A8BFFF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4815" w:type="pct"/>
            <w:gridSpan w:val="6"/>
            <w:shd w:val="clear" w:color="000000" w:fill="FFFFFF"/>
            <w:vAlign w:val="center"/>
            <w:hideMark/>
          </w:tcPr>
          <w:p w14:paraId="05DA61B9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Papierowe</w:t>
            </w:r>
          </w:p>
        </w:tc>
      </w:tr>
      <w:tr w:rsidR="00547FE7" w:rsidRPr="007B27ED" w14:paraId="54DC97B2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28704194" w14:textId="77777777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75908CED" w14:textId="42414688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Dziennik Gazeta Prawna z dodatkami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57B48D9" w14:textId="78A20724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5A68446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 w:val="restart"/>
            <w:shd w:val="clear" w:color="000000" w:fill="FFFFFF"/>
            <w:noWrap/>
            <w:vAlign w:val="center"/>
            <w:hideMark/>
          </w:tcPr>
          <w:p w14:paraId="571595A9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721B4AEF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1C16AB29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2CB112F2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20309998" w14:textId="77777777" w:rsidR="00547FE7" w:rsidRPr="007B27ED" w:rsidRDefault="00547FE7" w:rsidP="0040305C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strike/>
                <w:color w:val="FF0000"/>
                <w:sz w:val="20"/>
                <w:szCs w:val="20"/>
              </w:rPr>
              <w:t> </w:t>
            </w:r>
          </w:p>
          <w:p w14:paraId="0381213B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0BE49314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5AEB140C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076CE987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7847995C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002D4A4D" w14:textId="6DD35CE6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6488096B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51DE3679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20AD0557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25D0D405" w14:textId="45F53932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57628A19" w14:textId="573FB116" w:rsidR="00547FE7" w:rsidRPr="0040305C" w:rsidRDefault="00547FE7" w:rsidP="0040305C">
            <w:pPr>
              <w:spacing w:line="276" w:lineRule="auto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547FE7">
              <w:rPr>
                <w:rFonts w:cs="Calibri"/>
                <w:color w:val="000000"/>
                <w:sz w:val="20"/>
                <w:szCs w:val="20"/>
              </w:rPr>
              <w:t>Controlling i Rachunkowość Zarządcza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A58C974" w14:textId="00D89C65" w:rsidR="00547FE7" w:rsidRPr="0040305C" w:rsidRDefault="00547FE7" w:rsidP="0040305C">
            <w:pPr>
              <w:spacing w:line="276" w:lineRule="auto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vAlign w:val="center"/>
          </w:tcPr>
          <w:p w14:paraId="3B35685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vAlign w:val="center"/>
          </w:tcPr>
          <w:p w14:paraId="0AEFCAF7" w14:textId="728E45B8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2C4A098C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2F5D12F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88F8049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2DB47C67" w14:textId="69C4202B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0015551D" w14:textId="6AB8AF92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 xml:space="preserve">controlling i Rachunkowość Zarządcza </w:t>
            </w:r>
            <w:r>
              <w:rPr>
                <w:rFonts w:cs="Calibri"/>
                <w:color w:val="000000"/>
                <w:sz w:val="20"/>
                <w:szCs w:val="20"/>
              </w:rPr>
              <w:br/>
            </w:r>
            <w:r w:rsidRPr="0040305C">
              <w:rPr>
                <w:rFonts w:cs="Calibri"/>
                <w:bCs/>
                <w:color w:val="000000"/>
                <w:sz w:val="20"/>
                <w:szCs w:val="20"/>
              </w:rPr>
              <w:t>OPCJA PREMIUM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D6ED6E8" w14:textId="3B40AAAA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vAlign w:val="center"/>
            <w:hideMark/>
          </w:tcPr>
          <w:p w14:paraId="303763EA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vAlign w:val="center"/>
            <w:hideMark/>
          </w:tcPr>
          <w:p w14:paraId="5800E31F" w14:textId="20F094F2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3515F14E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25D71D6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42375F57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43560FCC" w14:textId="33D42027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57A8EF22" w14:textId="0770B746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 xml:space="preserve">Harvard Business </w:t>
            </w:r>
            <w:proofErr w:type="spellStart"/>
            <w:r w:rsidRPr="0040305C">
              <w:rPr>
                <w:rFonts w:cs="Calibri"/>
                <w:color w:val="000000"/>
                <w:sz w:val="20"/>
                <w:szCs w:val="20"/>
              </w:rPr>
              <w:t>Review</w:t>
            </w:r>
            <w:proofErr w:type="spellEnd"/>
            <w:r w:rsidRPr="0040305C">
              <w:rPr>
                <w:rFonts w:cs="Calibri"/>
                <w:color w:val="000000"/>
                <w:sz w:val="20"/>
                <w:szCs w:val="20"/>
              </w:rPr>
              <w:t xml:space="preserve"> Polska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06EAC605" w14:textId="41CBDEB4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77BB590C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69541A24" w14:textId="539FE73C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5A7BCFC9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5ADF43C2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F239AF6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07FA7CFE" w14:textId="666E58BB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2F99DA17" w14:textId="795FAB95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 xml:space="preserve">real </w:t>
            </w:r>
            <w:proofErr w:type="spellStart"/>
            <w:r w:rsidRPr="0040305C">
              <w:rPr>
                <w:rFonts w:cs="Calibri"/>
                <w:color w:val="000000"/>
                <w:sz w:val="20"/>
                <w:szCs w:val="20"/>
              </w:rPr>
              <w:t>state</w:t>
            </w:r>
            <w:proofErr w:type="spellEnd"/>
            <w:r w:rsidRPr="0040305C">
              <w:rPr>
                <w:rFonts w:cs="Calibri"/>
                <w:color w:val="000000"/>
                <w:sz w:val="20"/>
                <w:szCs w:val="20"/>
              </w:rPr>
              <w:t xml:space="preserve"> manager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C507893" w14:textId="2E1BF206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762E7F88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70DF8654" w14:textId="45B8B4EB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4A31438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5EF81AA8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75325BB7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779173AF" w14:textId="1B7AA8EF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220FE97A" w14:textId="368A03CC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 xml:space="preserve">Rzeczpospolita 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77CAC2F" w14:textId="5A757286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64E6701F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7768486C" w14:textId="0ADD6F1C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76AF5E67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40C5895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A8316F8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4DE5E0CF" w14:textId="30AF9F93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06EE3D52" w14:textId="5FC591F0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Głos Wielkopolski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CB31747" w14:textId="27385080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7D90EA3D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3B771248" w14:textId="37D045EF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6205323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7C635A10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BFD31CE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74DE5BB9" w14:textId="60F3395B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1171CA83" w14:textId="7BC458A1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Magazyn ODO Ochrona Danych Osobowych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572B245" w14:textId="4211975C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C2DE120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77225D37" w14:textId="406067C9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7C5F09F4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650DC2F6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331F9D24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1B6C8EE5" w14:textId="3E336F9C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2EB29F9D" w14:textId="434BBE38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Puls Biznesu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5A21B43" w14:textId="6D0444BA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6FC88EC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211D8653" w14:textId="6C9F7C51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04B6E7A9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77E1F92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3340BD58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5EDC376E" w14:textId="68BB4E7D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4147707F" w14:textId="1D16ACBD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Polityka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CB38370" w14:textId="005276A8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DC64E95" w14:textId="77777777" w:rsidR="00547FE7" w:rsidRPr="007B27ED" w:rsidRDefault="00547FE7" w:rsidP="0040305C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7BC17D5F" w14:textId="50C9390A" w:rsidR="00547FE7" w:rsidRPr="007B27ED" w:rsidRDefault="00547FE7" w:rsidP="0040305C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48F39E25" w14:textId="77777777" w:rsidR="00547FE7" w:rsidRPr="007B27ED" w:rsidRDefault="00547FE7" w:rsidP="0040305C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4506DC5D" w14:textId="77777777" w:rsidR="00547FE7" w:rsidRPr="007B27ED" w:rsidRDefault="00547FE7" w:rsidP="0040305C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color w:val="FF0000"/>
                <w:sz w:val="20"/>
                <w:szCs w:val="20"/>
              </w:rPr>
              <w:t> </w:t>
            </w:r>
          </w:p>
        </w:tc>
      </w:tr>
      <w:tr w:rsidR="00547FE7" w:rsidRPr="007B27ED" w14:paraId="657045CA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1F13F7D2" w14:textId="19E2E8D9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5C16F06E" w14:textId="7B6EFECD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Wprost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7128E30" w14:textId="40789000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1DE5CCAA" w14:textId="77777777" w:rsidR="00547FE7" w:rsidRPr="007B27ED" w:rsidRDefault="00547FE7" w:rsidP="0040305C">
            <w:pPr>
              <w:spacing w:line="276" w:lineRule="auto"/>
              <w:jc w:val="right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13E947BD" w14:textId="7187C21C" w:rsidR="00547FE7" w:rsidRPr="007B27ED" w:rsidRDefault="00547FE7" w:rsidP="0040305C">
            <w:pPr>
              <w:spacing w:line="276" w:lineRule="auto"/>
              <w:jc w:val="right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7771D70D" w14:textId="77777777" w:rsidR="00547FE7" w:rsidRPr="007B27ED" w:rsidRDefault="00547FE7" w:rsidP="0040305C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6554132B" w14:textId="77777777" w:rsidR="00547FE7" w:rsidRPr="007B27ED" w:rsidRDefault="00547FE7" w:rsidP="0040305C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547FE7" w:rsidRPr="007B27ED" w14:paraId="1B9513A2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55AC9F7A" w14:textId="7EA3F6F7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5A6EE23C" w14:textId="53CAB2C4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40305C">
              <w:rPr>
                <w:rFonts w:cs="Calibri"/>
                <w:color w:val="000000"/>
                <w:sz w:val="20"/>
                <w:szCs w:val="20"/>
              </w:rPr>
              <w:t>Economist</w:t>
            </w:r>
            <w:proofErr w:type="spellEnd"/>
          </w:p>
        </w:tc>
        <w:tc>
          <w:tcPr>
            <w:tcW w:w="302" w:type="pct"/>
            <w:shd w:val="clear" w:color="auto" w:fill="auto"/>
            <w:vAlign w:val="center"/>
          </w:tcPr>
          <w:p w14:paraId="6AEA0C9C" w14:textId="655ACD8E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FF29D5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098A85A6" w14:textId="24965960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2235D486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0626DA6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7F2AA849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10767277" w14:textId="12F8D71A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2B11FB79" w14:textId="7BC6EA87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W Sieci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BE92C4B" w14:textId="1B3D748B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6B55233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3C340902" w14:textId="0B3CA4E2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334A757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4A88DA47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A78C791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5FE71D2D" w14:textId="643F3F3D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4057392A" w14:textId="02454962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Energetyka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D38D6B9" w14:textId="2F38703A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3892689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63C2A27F" w14:textId="0AAA2BB2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3CE0CCD6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171EFA66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121868A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411EF782" w14:textId="5A0630EA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5C09FEE8" w14:textId="6A4B0116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40305C">
              <w:rPr>
                <w:rFonts w:cs="Calibri"/>
                <w:color w:val="000000"/>
                <w:sz w:val="20"/>
                <w:szCs w:val="20"/>
              </w:rPr>
              <w:t>Social</w:t>
            </w:r>
            <w:proofErr w:type="spellEnd"/>
            <w:r w:rsidRPr="0040305C">
              <w:rPr>
                <w:rFonts w:cs="Calibri"/>
                <w:color w:val="000000"/>
                <w:sz w:val="20"/>
                <w:szCs w:val="20"/>
              </w:rPr>
              <w:t xml:space="preserve"> Media Manager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684EB78" w14:textId="70773157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449FE4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15AC1580" w14:textId="4BB43FF1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05C19C1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6F8D772A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2EF6CA6F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1E330E69" w14:textId="2811652A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27BCA76A" w14:textId="6B341F83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 xml:space="preserve">Event </w:t>
            </w:r>
            <w:proofErr w:type="spellStart"/>
            <w:r w:rsidRPr="0040305C">
              <w:rPr>
                <w:rFonts w:cs="Calibri"/>
                <w:color w:val="000000"/>
                <w:sz w:val="20"/>
                <w:szCs w:val="20"/>
              </w:rPr>
              <w:t>Managament</w:t>
            </w:r>
            <w:proofErr w:type="spellEnd"/>
            <w:r w:rsidRPr="0040305C">
              <w:rPr>
                <w:rFonts w:cs="Calibri"/>
                <w:color w:val="000000"/>
                <w:sz w:val="20"/>
                <w:szCs w:val="20"/>
              </w:rPr>
              <w:t xml:space="preserve"> Polska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B6F5C1C" w14:textId="2D045196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A2D6667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4ABE5B27" w14:textId="3064C43B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03BBC9ED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563E4C02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5CE8BA63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4CC0D8C5" w14:textId="74E50350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1D48CC3E" w14:textId="127F36BE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 xml:space="preserve">Online Marketing 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CD035BA" w14:textId="2902B4CF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AA9D3D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5030026B" w14:textId="44443195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5CD9A89F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2526CF3A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6EE0055A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67434B65" w14:textId="32C82755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1BB03CF5" w14:textId="50FA7B0F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Press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31F3F9F" w14:textId="76D47993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0D88E9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3EE2991C" w14:textId="5310C3CD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16189CD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4944C90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791FB5B8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233A2D4E" w14:textId="41ECAC15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09E8DA7D" w14:textId="74396B40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Sprawny Marketing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5129605" w14:textId="1A93FD8B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51228E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54B77BF5" w14:textId="5D0D4D31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1E1B4AA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180B008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5929077A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0E84AF9A" w14:textId="63AF2ABF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13515016" w14:textId="446CCD82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Tygodnik Do Rzeczy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17A04C1" w14:textId="56E2C9E8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311532C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154923BB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31EC7BF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585BE9E6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A33FBC8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412C63F6" w14:textId="54359FF4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5F03BDDD" w14:textId="43884475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NOWA ENERGIA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D97BDE6" w14:textId="00529823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315CE8A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5455850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6FDCAF16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0035C78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2CB1A7A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7881D33D" w14:textId="1EA7C633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2791BC01" w14:textId="550ED20F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40305C">
              <w:rPr>
                <w:rFonts w:cs="Calibri"/>
                <w:color w:val="000000"/>
                <w:sz w:val="20"/>
                <w:szCs w:val="20"/>
              </w:rPr>
              <w:t>Marketer</w:t>
            </w:r>
            <w:proofErr w:type="spellEnd"/>
            <w:r w:rsidRPr="0040305C">
              <w:rPr>
                <w:rFonts w:cs="Calibri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CE63B1F" w14:textId="7ABEAF6D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4776D60C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34FE76A2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2119EA6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7A41A104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BA0E5A8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3009D086" w14:textId="0FFE6E2A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0391821F" w14:textId="190A509D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40305C">
              <w:rPr>
                <w:rFonts w:cs="Calibri"/>
                <w:color w:val="000000"/>
                <w:sz w:val="20"/>
                <w:szCs w:val="20"/>
              </w:rPr>
              <w:t>Brief</w:t>
            </w:r>
            <w:proofErr w:type="spellEnd"/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00397FC9" w14:textId="03BB5BEC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38E7EF0D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34CAA5EF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5D4C8C60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5CB234D0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EEE434D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418B83CF" w14:textId="58F77F2C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204C7FC8" w14:textId="700589B3" w:rsidR="00547FE7" w:rsidRPr="0040305C" w:rsidRDefault="00547FE7" w:rsidP="0040305C">
            <w:pPr>
              <w:spacing w:line="276" w:lineRule="auto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547FE7">
              <w:rPr>
                <w:rFonts w:cs="Calibri"/>
                <w:color w:val="000000"/>
                <w:sz w:val="20"/>
                <w:szCs w:val="20"/>
              </w:rPr>
              <w:t>Energetyka Cieplna i Zawodowa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1CEDE7E" w14:textId="713FCEF7" w:rsidR="00547FE7" w:rsidRPr="0040305C" w:rsidRDefault="00547FE7" w:rsidP="0040305C">
            <w:pPr>
              <w:spacing w:line="276" w:lineRule="auto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683A6282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22E21428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562C10D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738E8E19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4FCB6214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040C54E1" w14:textId="77777777" w:rsidR="00F3630F" w:rsidRPr="007B27ED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 xml:space="preserve">II. </w:t>
            </w:r>
          </w:p>
        </w:tc>
        <w:tc>
          <w:tcPr>
            <w:tcW w:w="4815" w:type="pct"/>
            <w:gridSpan w:val="6"/>
            <w:shd w:val="clear" w:color="000000" w:fill="FFFFFF"/>
            <w:vAlign w:val="center"/>
            <w:hideMark/>
          </w:tcPr>
          <w:p w14:paraId="6820DD01" w14:textId="77777777" w:rsidR="00F3630F" w:rsidRPr="007B27ED" w:rsidRDefault="00F3630F" w:rsidP="00F363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elektroniczne</w:t>
            </w:r>
          </w:p>
        </w:tc>
      </w:tr>
      <w:tr w:rsidR="00547FE7" w:rsidRPr="007B27ED" w14:paraId="7A35B301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487E76A0" w14:textId="77777777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7" w:type="pct"/>
            <w:shd w:val="clear" w:color="000000" w:fill="FFFFFF"/>
            <w:noWrap/>
            <w:vAlign w:val="center"/>
          </w:tcPr>
          <w:p w14:paraId="3699BE67" w14:textId="74336AB6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Dziennik Gazeta Prawna z dodatkami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32A4CEF" w14:textId="0EA0B1EF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15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8D64CA8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 w:val="restart"/>
            <w:shd w:val="clear" w:color="000000" w:fill="FFFFFF"/>
            <w:noWrap/>
            <w:vAlign w:val="center"/>
            <w:hideMark/>
          </w:tcPr>
          <w:p w14:paraId="34A48CC8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6047AF15" w14:textId="27B9A2CF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3914A19B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67887D24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37572AA1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09E8B965" w14:textId="1646E5A9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401D185B" w14:textId="37DEE4A5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Controlling i Rachunkowość Zarządcza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73C2B88" w14:textId="5ED7753E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A5EDD6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44602F20" w14:textId="67C611C4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38FCCABF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54FADF59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5A0DA744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621762F7" w14:textId="5E31FD5D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363C8030" w14:textId="74F48F34" w:rsidR="00547FE7" w:rsidRPr="0040305C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 xml:space="preserve">controlling i Rachunkowość Zarządcza </w:t>
            </w:r>
            <w:r>
              <w:rPr>
                <w:rFonts w:cs="Calibri"/>
                <w:color w:val="000000"/>
                <w:sz w:val="20"/>
              </w:rPr>
              <w:br/>
            </w:r>
            <w:r w:rsidRPr="0040305C">
              <w:rPr>
                <w:rFonts w:cs="Calibri"/>
                <w:bCs/>
                <w:color w:val="000000"/>
                <w:sz w:val="20"/>
              </w:rPr>
              <w:t>OPCJA PREMIUM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A0E7ED7" w14:textId="14117886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2924C9EF" w14:textId="63AA5BB0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0363A8C6" w14:textId="007A01F9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214E6A54" w14:textId="7D56A80D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5851ED69" w14:textId="3D40E324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A3A5CCE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58CD1FBE" w14:textId="6ECFCDC9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5047A659" w14:textId="07DAA030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 xml:space="preserve">Harvard Business </w:t>
            </w:r>
            <w:proofErr w:type="spellStart"/>
            <w:r w:rsidRPr="00071C0B">
              <w:rPr>
                <w:rFonts w:cs="Calibri"/>
                <w:color w:val="000000"/>
                <w:sz w:val="20"/>
              </w:rPr>
              <w:t>Review</w:t>
            </w:r>
            <w:proofErr w:type="spellEnd"/>
            <w:r w:rsidRPr="00071C0B">
              <w:rPr>
                <w:rFonts w:cs="Calibri"/>
                <w:color w:val="000000"/>
                <w:sz w:val="20"/>
              </w:rPr>
              <w:t xml:space="preserve"> Polska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7C57481" w14:textId="02317943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1D8E">
              <w:rPr>
                <w:rFonts w:cs="Calibri"/>
                <w:bCs/>
                <w:color w:val="000000"/>
                <w:sz w:val="18"/>
              </w:rPr>
              <w:t>gratis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1D136057" w14:textId="09FA3B05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0B63BD87" w14:textId="2EBFAA6F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0C6AA84E" w14:textId="09C6E804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72C77E04" w14:textId="33D83DC8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4243DB0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5C0746B1" w14:textId="11AFBA30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1E2FD7CF" w14:textId="571DA149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071C0B">
              <w:rPr>
                <w:rFonts w:cs="Calibri"/>
                <w:color w:val="000000"/>
                <w:sz w:val="20"/>
              </w:rPr>
              <w:t>Handelsblatt</w:t>
            </w:r>
            <w:proofErr w:type="spellEnd"/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C76DC12" w14:textId="55D56E30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66E55708" w14:textId="0A2FB3DD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0748CC77" w14:textId="69735FD1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0ED89CB1" w14:textId="28809F7E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26FFF344" w14:textId="32BA19E8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59040A1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3D5F5571" w14:textId="6A2678A5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0D5D94FD" w14:textId="5EB0738B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Newsweek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A296595" w14:textId="779386E1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012ADD66" w14:textId="15D1640B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647C447B" w14:textId="183A7619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0E5C05E5" w14:textId="7DCC0DCD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7B5ACDA6" w14:textId="6576133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78F8B56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468B3418" w14:textId="061F3E9F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655A659E" w14:textId="6186EB4F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 xml:space="preserve">Rzeczpospolita 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7F943A0" w14:textId="2FDF2E44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10A43A2D" w14:textId="74804A0F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07589D27" w14:textId="6922BB82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6D919B9C" w14:textId="5D037816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060BA397" w14:textId="40C83E1B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865DE1D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09F7AC8D" w14:textId="3DABDE60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7DA3629A" w14:textId="21AF66E9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Wirtualny Nowy Przemysł (wersja rozszerzona)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000AB5CB" w14:textId="09DFF52C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35ECEC5C" w14:textId="2BEBD4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5D34676E" w14:textId="55F4D06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3E70BE8D" w14:textId="32C8A1D2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064B0E07" w14:textId="4188A903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C70ACE7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3934B0F1" w14:textId="7194709A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3574ED29" w14:textId="18722BF4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Gazeta Wyborcza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1BB0F0A" w14:textId="34903ECC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603CE7F8" w14:textId="31FC39A0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1B9C002B" w14:textId="40A26B54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4ABF3AC0" w14:textId="1FF2CCAA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253DBC61" w14:textId="2BA97B7A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E101B37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2559D7DC" w14:textId="7336F32E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02BAD83C" w14:textId="3B31D1CA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 xml:space="preserve">Wysokie Napięcie </w:t>
            </w:r>
            <w:r>
              <w:rPr>
                <w:rFonts w:cs="Calibri"/>
                <w:color w:val="000000"/>
                <w:sz w:val="20"/>
              </w:rPr>
              <w:br/>
            </w:r>
            <w:r w:rsidRPr="00071C0B">
              <w:rPr>
                <w:rFonts w:cs="Calibri"/>
                <w:color w:val="000000"/>
                <w:sz w:val="20"/>
              </w:rPr>
              <w:t>(z dostępem do Obserwatora Legislacji)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50629F2" w14:textId="6CBDF88A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688412F0" w14:textId="0AE9AD62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2DD772DB" w14:textId="06E7EFDD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3D5E0417" w14:textId="18C634E5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5ACFB999" w14:textId="75AD69F1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93F9650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7AF0F7C0" w14:textId="075F42E4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095D7AD0" w14:textId="693AEE64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Głos Wielkopolski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23D2CFE" w14:textId="1CA682CE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5FF3E549" w14:textId="5A23EC84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2AB019A2" w14:textId="1222BFC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40D415D9" w14:textId="467F0655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2356EFF0" w14:textId="0176D2BB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DE2B61E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777669E1" w14:textId="37CC6116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14C8CF62" w14:textId="4C6FB6F1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Parkiet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6C892C7" w14:textId="5FBBA34A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07B3D4A2" w14:textId="1ADB5B36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18F0F38A" w14:textId="0E6A30B5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6EBBC0CF" w14:textId="68D6AAFA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33E0B093" w14:textId="62015996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11CB71F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52E3FFDE" w14:textId="4C2FFF49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0FDBBE6B" w14:textId="0A5B0FB5" w:rsidR="00547FE7" w:rsidRPr="007B27ED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Miesięcznik Ubezpieczeniowy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C24CF62" w14:textId="506F4701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2B34CB8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236FD2BB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13F4129F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157B2A9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CD8FAB1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1CD8EA02" w14:textId="481F67F5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4895FFF4" w14:textId="6E65979F" w:rsidR="00547FE7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Puls Biznesu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D891A71" w14:textId="283D9189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4FC842FB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50BE8088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3755CA1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713657F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B45CA97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67762BD9" w14:textId="6E0AB19C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3B7D1B0B" w14:textId="42CA7204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Polityka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9834E76" w14:textId="20BEA584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4D65DA0F" w14:textId="634C74BD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576B5F71" w14:textId="27723448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4D3964C4" w14:textId="2824D0FD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2DDB9091" w14:textId="0ABDA30D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FDD8194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1F79DA60" w14:textId="2958545D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20BB4E59" w14:textId="6435ABE4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Wprost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CB96C05" w14:textId="5D4434BD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0071E4CC" w14:textId="58719874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2C630595" w14:textId="7EBDF51F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6DD9E3B1" w14:textId="3C6EB90D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5B00FC57" w14:textId="4C7B9778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C1D7CF7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43D6E9F0" w14:textId="6A9BAD15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26D96552" w14:textId="583528CB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POLITYKA INSIGHT-prenumerata elektroniczna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D10B90D" w14:textId="76DB6CAD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059825C2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38ED24AC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7CA49FDD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5295E92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F1987CB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6F0DA215" w14:textId="63E59AEF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79100453" w14:textId="3E5245AF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W Sieci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682D85D" w14:textId="24E60394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14B35D80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4016B8C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42BAF2B2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18FD790C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A96B8BE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4841822C" w14:textId="6909786D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142BA861" w14:textId="090E862B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Financial Times, STANDARD, wersja Angielska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9E75545" w14:textId="2ADA49FB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6ABF3592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4477056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2516C7FD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7602F5A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D1CA1A9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2FADBC78" w14:textId="0B75B75C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37240CC1" w14:textId="21916540" w:rsidR="00547FE7" w:rsidRPr="007B27ED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Tygodnik Do Rzeczy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D0A14B0" w14:textId="3B7844D5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06C8963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583722E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5641F159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3AD4B47B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6FA8CAB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0ABB53E7" w14:textId="36C44F50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4F8E71E0" w14:textId="61E5FB46" w:rsidR="00547FE7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NOWA ENERGIA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6B3779E" w14:textId="0FF56178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4E00A8B0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0A543BF0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5C8C0B0D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0390D9A7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37486F7" w14:textId="77777777" w:rsidTr="0040305C">
        <w:trPr>
          <w:trHeight w:val="300"/>
        </w:trPr>
        <w:tc>
          <w:tcPr>
            <w:tcW w:w="185" w:type="pct"/>
            <w:tcBorders>
              <w:bottom w:val="single" w:sz="2" w:space="0" w:color="auto"/>
            </w:tcBorders>
            <w:shd w:val="clear" w:color="000000" w:fill="FFFFFF"/>
            <w:vAlign w:val="center"/>
          </w:tcPr>
          <w:p w14:paraId="4D88B41C" w14:textId="07D298C2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17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0727EB3" w14:textId="3CF3A137" w:rsidR="00547FE7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 xml:space="preserve">Harvard </w:t>
            </w:r>
            <w:proofErr w:type="spellStart"/>
            <w:r w:rsidRPr="00071C0B">
              <w:rPr>
                <w:rFonts w:cs="Calibri"/>
                <w:color w:val="000000"/>
                <w:sz w:val="20"/>
              </w:rPr>
              <w:t>Buisness</w:t>
            </w:r>
            <w:proofErr w:type="spellEnd"/>
            <w:r w:rsidRPr="00071C0B">
              <w:rPr>
                <w:rFonts w:cs="Calibri"/>
                <w:color w:val="000000"/>
                <w:sz w:val="20"/>
              </w:rPr>
              <w:t xml:space="preserve"> </w:t>
            </w:r>
            <w:proofErr w:type="spellStart"/>
            <w:r w:rsidRPr="00071C0B">
              <w:rPr>
                <w:rFonts w:cs="Calibri"/>
                <w:color w:val="000000"/>
                <w:sz w:val="20"/>
              </w:rPr>
              <w:t>Review</w:t>
            </w:r>
            <w:proofErr w:type="spellEnd"/>
            <w:r w:rsidRPr="00071C0B">
              <w:rPr>
                <w:rFonts w:cs="Calibri"/>
                <w:color w:val="000000"/>
                <w:sz w:val="20"/>
              </w:rPr>
              <w:t>, wersja Angielska</w:t>
            </w:r>
          </w:p>
        </w:tc>
        <w:tc>
          <w:tcPr>
            <w:tcW w:w="302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3735B6B" w14:textId="53A8F403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tcBorders>
              <w:bottom w:val="single" w:sz="2" w:space="0" w:color="auto"/>
            </w:tcBorders>
            <w:shd w:val="clear" w:color="000000" w:fill="FFFFFF"/>
            <w:noWrap/>
            <w:vAlign w:val="center"/>
          </w:tcPr>
          <w:p w14:paraId="4B86C8CD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bottom w:val="single" w:sz="2" w:space="0" w:color="auto"/>
            </w:tcBorders>
            <w:shd w:val="clear" w:color="000000" w:fill="FFFFFF"/>
            <w:noWrap/>
            <w:vAlign w:val="center"/>
          </w:tcPr>
          <w:p w14:paraId="0CD22B68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75D7DA78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left w:val="single" w:sz="2" w:space="0" w:color="auto"/>
              <w:bottom w:val="single" w:sz="2" w:space="0" w:color="auto"/>
            </w:tcBorders>
            <w:shd w:val="clear" w:color="000000" w:fill="FFFFFF"/>
            <w:noWrap/>
            <w:vAlign w:val="center"/>
          </w:tcPr>
          <w:p w14:paraId="74E5157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305C" w:rsidRPr="007B27ED" w14:paraId="35AB49F9" w14:textId="23E62072" w:rsidTr="0040305C">
        <w:trPr>
          <w:trHeight w:val="300"/>
        </w:trPr>
        <w:tc>
          <w:tcPr>
            <w:tcW w:w="426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49650ED" w14:textId="5BBD2548" w:rsidR="0040305C" w:rsidRPr="007B27ED" w:rsidRDefault="0040305C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Cena łączna prenumeraty netto:</w:t>
            </w: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4E778510" w14:textId="06842F4D" w:rsidR="0040305C" w:rsidRPr="007B27ED" w:rsidRDefault="0040305C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08CDF66" w14:textId="77777777" w:rsidR="0040305C" w:rsidRDefault="00031FC7" w:rsidP="0042697B">
      <w:pPr>
        <w:spacing w:line="276" w:lineRule="auto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 xml:space="preserve"> </w:t>
      </w:r>
    </w:p>
    <w:p w14:paraId="6DF4F73C" w14:textId="07486D11" w:rsidR="00E10010" w:rsidRPr="008D1D8E" w:rsidRDefault="00031FC7" w:rsidP="008D1D8E">
      <w:pPr>
        <w:numPr>
          <w:ilvl w:val="0"/>
          <w:numId w:val="89"/>
        </w:numPr>
        <w:spacing w:line="276" w:lineRule="auto"/>
        <w:ind w:right="-34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Przedmiot zamówienia będzie realizowany w terminie od 01.0</w:t>
      </w:r>
      <w:r w:rsidR="003E4292">
        <w:rPr>
          <w:rFonts w:asciiTheme="minorHAnsi" w:hAnsiTheme="minorHAnsi" w:cs="Arial"/>
          <w:sz w:val="20"/>
          <w:szCs w:val="20"/>
        </w:rPr>
        <w:t>1</w:t>
      </w:r>
      <w:r w:rsidR="00156689">
        <w:rPr>
          <w:rFonts w:asciiTheme="minorHAnsi" w:hAnsiTheme="minorHAnsi" w:cs="Arial"/>
          <w:sz w:val="20"/>
          <w:szCs w:val="20"/>
        </w:rPr>
        <w:t>.2021</w:t>
      </w:r>
      <w:r w:rsidRPr="0066164B">
        <w:rPr>
          <w:rFonts w:asciiTheme="minorHAnsi" w:hAnsiTheme="minorHAnsi" w:cs="Arial"/>
          <w:sz w:val="20"/>
          <w:szCs w:val="20"/>
        </w:rPr>
        <w:t xml:space="preserve"> r.</w:t>
      </w:r>
      <w:r w:rsidRPr="008D1D8E">
        <w:rPr>
          <w:rFonts w:asciiTheme="minorHAnsi" w:hAnsiTheme="minorHAnsi" w:cs="Arial"/>
          <w:sz w:val="20"/>
          <w:szCs w:val="20"/>
        </w:rPr>
        <w:t xml:space="preserve"> </w:t>
      </w:r>
      <w:r w:rsidR="003E4292" w:rsidRPr="008D1D8E">
        <w:rPr>
          <w:rFonts w:asciiTheme="minorHAnsi" w:hAnsiTheme="minorHAnsi" w:cs="Arial"/>
          <w:sz w:val="20"/>
          <w:szCs w:val="20"/>
        </w:rPr>
        <w:t>do dnia 31.12</w:t>
      </w:r>
      <w:r w:rsidR="00156689" w:rsidRPr="008D1D8E">
        <w:rPr>
          <w:rFonts w:asciiTheme="minorHAnsi" w:hAnsiTheme="minorHAnsi" w:cs="Arial"/>
          <w:sz w:val="20"/>
          <w:szCs w:val="20"/>
        </w:rPr>
        <w:t>.2021</w:t>
      </w:r>
      <w:r w:rsidRPr="008D1D8E">
        <w:rPr>
          <w:rFonts w:asciiTheme="minorHAnsi" w:hAnsiTheme="minorHAnsi" w:cs="Arial"/>
          <w:sz w:val="20"/>
          <w:szCs w:val="20"/>
        </w:rPr>
        <w:t xml:space="preserve"> r.</w:t>
      </w:r>
    </w:p>
    <w:p w14:paraId="6E7BF4C7" w14:textId="6E026BF8" w:rsidR="00E10010" w:rsidRPr="008D1D8E" w:rsidRDefault="00E10010" w:rsidP="008D1D8E">
      <w:pPr>
        <w:numPr>
          <w:ilvl w:val="0"/>
          <w:numId w:val="89"/>
        </w:numPr>
        <w:spacing w:line="276" w:lineRule="auto"/>
        <w:ind w:right="-34"/>
        <w:rPr>
          <w:rFonts w:asciiTheme="minorHAnsi" w:hAnsiTheme="minorHAnsi" w:cs="Arial"/>
          <w:sz w:val="20"/>
          <w:szCs w:val="20"/>
        </w:rPr>
      </w:pPr>
      <w:r w:rsidRPr="008D1D8E">
        <w:rPr>
          <w:rFonts w:asciiTheme="minorHAnsi" w:hAnsiTheme="minorHAnsi" w:cs="Arial"/>
          <w:sz w:val="20"/>
          <w:szCs w:val="20"/>
        </w:rPr>
        <w:t>Oświadczam(y), że:</w:t>
      </w:r>
    </w:p>
    <w:p w14:paraId="24748642" w14:textId="77777777" w:rsidR="0099550D" w:rsidRDefault="00E10010" w:rsidP="0099550D">
      <w:pPr>
        <w:numPr>
          <w:ilvl w:val="0"/>
          <w:numId w:val="93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5076D1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5076D1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5076D1">
        <w:rPr>
          <w:rFonts w:asciiTheme="minorHAnsi" w:hAnsiTheme="minorHAnsi" w:cstheme="minorHAnsi"/>
          <w:b/>
          <w:sz w:val="20"/>
          <w:szCs w:val="20"/>
        </w:rPr>
        <w:t>60</w:t>
      </w:r>
      <w:r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5076D1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2DE54567" w14:textId="7C0344D4" w:rsidR="0099550D" w:rsidRPr="0099550D" w:rsidRDefault="0099550D" w:rsidP="0099550D">
      <w:pPr>
        <w:numPr>
          <w:ilvl w:val="0"/>
          <w:numId w:val="93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99550D">
        <w:rPr>
          <w:rFonts w:asciiTheme="minorHAnsi" w:hAnsiTheme="minorHAnsi" w:cstheme="minorHAnsi"/>
          <w:sz w:val="20"/>
          <w:szCs w:val="20"/>
        </w:rPr>
        <w:t>bonifikata podana w tabeli powyżej ma zastosowanie do §2 ust. 5 Projektu Umowy oraz jest stała przez cały okres obowiązywania Umowy,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10010" w:rsidRPr="005076D1" w14:paraId="4F0CE6AC" w14:textId="77777777" w:rsidTr="00541988">
        <w:trPr>
          <w:trHeight w:val="323"/>
        </w:trPr>
        <w:tc>
          <w:tcPr>
            <w:tcW w:w="9639" w:type="dxa"/>
            <w:vAlign w:val="bottom"/>
          </w:tcPr>
          <w:p w14:paraId="22E93C8B" w14:textId="77777777" w:rsidR="00E10010" w:rsidRPr="005076D1" w:rsidRDefault="00E10010" w:rsidP="00072C5F">
            <w:pPr>
              <w:pStyle w:val="Listapunktowana"/>
              <w:widowControl w:val="0"/>
              <w:numPr>
                <w:ilvl w:val="0"/>
                <w:numId w:val="93"/>
              </w:numPr>
              <w:spacing w:line="276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68C45565" w14:textId="77777777" w:rsidR="00E10010" w:rsidRPr="005076D1" w:rsidRDefault="00E10010" w:rsidP="00541988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3747E">
              <w:rPr>
                <w:rFonts w:asciiTheme="minorHAnsi" w:hAnsiTheme="minorHAnsi" w:cstheme="minorHAnsi"/>
                <w:sz w:val="20"/>
                <w:szCs w:val="20"/>
              </w:rPr>
            </w:r>
            <w:r w:rsidR="00E3747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374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374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E10010" w:rsidRPr="005076D1" w14:paraId="6FCDF945" w14:textId="77777777" w:rsidTr="00541988">
        <w:trPr>
          <w:trHeight w:val="1416"/>
        </w:trPr>
        <w:tc>
          <w:tcPr>
            <w:tcW w:w="9639" w:type="dxa"/>
            <w:vAlign w:val="bottom"/>
          </w:tcPr>
          <w:p w14:paraId="3CFA2C4D" w14:textId="77777777" w:rsidR="00E10010" w:rsidRPr="005076D1" w:rsidRDefault="00E10010" w:rsidP="00541988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Części </w:t>
            </w: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E10010" w:rsidRPr="005076D1" w14:paraId="1A20CE93" w14:textId="77777777" w:rsidTr="0054198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25B50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607FE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D85BF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E10010" w:rsidRPr="005076D1" w14:paraId="7B2A6952" w14:textId="77777777" w:rsidTr="0054198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19D3D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A2413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6AA92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E10010" w:rsidRPr="005076D1" w14:paraId="172D9FFA" w14:textId="77777777" w:rsidTr="0054198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7572B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7C126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98EF2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4C5EE6ED" w14:textId="77777777" w:rsidR="00E10010" w:rsidRPr="005076D1" w:rsidRDefault="00E10010" w:rsidP="00541988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0010" w:rsidRPr="005076D1" w14:paraId="0AB89CDA" w14:textId="77777777" w:rsidTr="00541988">
        <w:tc>
          <w:tcPr>
            <w:tcW w:w="9639" w:type="dxa"/>
            <w:vAlign w:val="bottom"/>
          </w:tcPr>
          <w:p w14:paraId="4BE0D0D7" w14:textId="77777777" w:rsidR="00E10010" w:rsidRPr="005076D1" w:rsidRDefault="00E10010" w:rsidP="00541988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0010" w:rsidRPr="005076D1" w14:paraId="53353D51" w14:textId="77777777" w:rsidTr="00541988">
        <w:trPr>
          <w:trHeight w:val="281"/>
        </w:trPr>
        <w:tc>
          <w:tcPr>
            <w:tcW w:w="9639" w:type="dxa"/>
            <w:vAlign w:val="bottom"/>
          </w:tcPr>
          <w:p w14:paraId="67661B61" w14:textId="3067B404" w:rsidR="00E10010" w:rsidRPr="005076D1" w:rsidRDefault="00E10010" w:rsidP="00541988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3C7E278A" w14:textId="77777777" w:rsidR="00E10010" w:rsidRPr="005076D1" w:rsidRDefault="00E10010" w:rsidP="00072C5F">
      <w:pPr>
        <w:numPr>
          <w:ilvl w:val="0"/>
          <w:numId w:val="93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4EBFAE2D" w14:textId="77777777" w:rsidR="00E10010" w:rsidRPr="005076D1" w:rsidRDefault="00E10010" w:rsidP="00072C5F">
      <w:pPr>
        <w:numPr>
          <w:ilvl w:val="0"/>
          <w:numId w:val="93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2A89D468" w14:textId="01C7D9B1" w:rsidR="00E10010" w:rsidRPr="005076D1" w:rsidRDefault="00E10010" w:rsidP="00072C5F">
      <w:pPr>
        <w:numPr>
          <w:ilvl w:val="0"/>
          <w:numId w:val="93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5076D1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5076D1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5076D1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5076D1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="001B2184">
        <w:rPr>
          <w:rFonts w:asciiTheme="minorHAnsi" w:hAnsiTheme="minorHAnsi" w:cstheme="minorHAnsi"/>
          <w:b/>
          <w:sz w:val="20"/>
          <w:szCs w:val="20"/>
        </w:rPr>
        <w:t>Załącznik nr 9</w:t>
      </w:r>
      <w:r w:rsidRPr="005076D1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5076D1">
        <w:rPr>
          <w:rFonts w:asciiTheme="minorHAnsi" w:hAnsiTheme="minorHAnsi" w:cstheme="minorHAnsi"/>
          <w:sz w:val="20"/>
          <w:szCs w:val="20"/>
        </w:rPr>
        <w:t>,</w:t>
      </w:r>
    </w:p>
    <w:p w14:paraId="04A66E61" w14:textId="77777777" w:rsidR="00E10010" w:rsidRPr="005076D1" w:rsidRDefault="00E10010" w:rsidP="00072C5F">
      <w:pPr>
        <w:numPr>
          <w:ilvl w:val="0"/>
          <w:numId w:val="93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1C0787C5" w14:textId="77777777" w:rsidR="00E10010" w:rsidRDefault="00E10010" w:rsidP="00072C5F">
      <w:pPr>
        <w:numPr>
          <w:ilvl w:val="0"/>
          <w:numId w:val="93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dokonywanie przez Zamawiającego płatności w systemie podzielonej płatności,</w:t>
      </w:r>
    </w:p>
    <w:p w14:paraId="1741C35F" w14:textId="6749F9F8" w:rsidR="00E10010" w:rsidRPr="00E10010" w:rsidRDefault="00E10010" w:rsidP="00072C5F">
      <w:pPr>
        <w:numPr>
          <w:ilvl w:val="0"/>
          <w:numId w:val="93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E10010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4" w:history="1">
        <w:r w:rsidRPr="00E10010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E10010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E1001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10010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50F0C796" w14:textId="77777777" w:rsidR="00E10010" w:rsidRPr="005076D1" w:rsidRDefault="00E10010" w:rsidP="00072C5F">
      <w:pPr>
        <w:numPr>
          <w:ilvl w:val="0"/>
          <w:numId w:val="93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na fakturze zamieścimy nr konta bankowego, które znajduje się na białej liście podatników VAT,</w:t>
      </w:r>
    </w:p>
    <w:p w14:paraId="4025A88C" w14:textId="77777777" w:rsidR="00E10010" w:rsidRPr="005076D1" w:rsidRDefault="00E10010" w:rsidP="00072C5F">
      <w:pPr>
        <w:numPr>
          <w:ilvl w:val="0"/>
          <w:numId w:val="93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FBFE1A4" w14:textId="77777777" w:rsidR="00E10010" w:rsidRPr="005076D1" w:rsidRDefault="00E10010" w:rsidP="00E10010">
      <w:p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3747E">
        <w:rPr>
          <w:rFonts w:asciiTheme="minorHAnsi" w:hAnsiTheme="minorHAnsi" w:cstheme="minorHAnsi"/>
          <w:sz w:val="20"/>
          <w:szCs w:val="20"/>
        </w:rPr>
      </w:r>
      <w:r w:rsidR="00E3747E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tak / </w:t>
      </w: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3747E">
        <w:rPr>
          <w:rFonts w:asciiTheme="minorHAnsi" w:hAnsiTheme="minorHAnsi" w:cstheme="minorHAnsi"/>
          <w:sz w:val="20"/>
          <w:szCs w:val="20"/>
        </w:rPr>
      </w:r>
      <w:r w:rsidR="00E3747E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7F404829" w14:textId="77777777" w:rsidR="00E10010" w:rsidRPr="005076D1" w:rsidRDefault="00E10010" w:rsidP="00072C5F">
      <w:pPr>
        <w:pStyle w:val="Akapitzlist"/>
        <w:numPr>
          <w:ilvl w:val="0"/>
          <w:numId w:val="9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601D4933" w14:textId="77777777" w:rsidR="00E10010" w:rsidRPr="005076D1" w:rsidRDefault="00E10010" w:rsidP="00E10010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E8E108D" w14:textId="77777777" w:rsidR="00E10010" w:rsidRPr="005076D1" w:rsidRDefault="00E10010" w:rsidP="00072C5F">
      <w:pPr>
        <w:numPr>
          <w:ilvl w:val="0"/>
          <w:numId w:val="93"/>
        </w:numPr>
        <w:spacing w:line="276" w:lineRule="auto"/>
        <w:rPr>
          <w:rFonts w:cstheme="minorHAnsi"/>
          <w:sz w:val="20"/>
          <w:szCs w:val="20"/>
        </w:rPr>
      </w:pPr>
      <w:r w:rsidRPr="005076D1">
        <w:rPr>
          <w:rFonts w:cstheme="minorHAnsi"/>
          <w:sz w:val="20"/>
          <w:szCs w:val="20"/>
        </w:rPr>
        <w:t>Osobą umocowaną do składania oświadczeń woli w toku negocjacji/aukcji elektronicznej w imieniu Wykonawcy jest.</w:t>
      </w:r>
    </w:p>
    <w:p w14:paraId="0B1DE810" w14:textId="77777777" w:rsidR="00E10010" w:rsidRPr="005076D1" w:rsidRDefault="00E10010" w:rsidP="00E10010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155C6470" w14:textId="77777777" w:rsidR="00E10010" w:rsidRPr="005076D1" w:rsidRDefault="00E10010" w:rsidP="00E1001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0010" w:rsidRPr="005076D1" w14:paraId="1F801A90" w14:textId="77777777" w:rsidTr="008D1D8E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E020" w14:textId="77777777" w:rsidR="00E10010" w:rsidRPr="005076D1" w:rsidRDefault="00E10010" w:rsidP="0054198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3F161" w14:textId="77777777" w:rsidR="00E10010" w:rsidRPr="005076D1" w:rsidRDefault="00E10010" w:rsidP="0054198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0010" w:rsidRPr="005076D1" w14:paraId="624B02BD" w14:textId="77777777" w:rsidTr="0054198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087D7C3" w14:textId="77777777" w:rsidR="00E10010" w:rsidRPr="005076D1" w:rsidRDefault="00E10010" w:rsidP="0054198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6D1853" w14:textId="71CF6579" w:rsidR="00E10010" w:rsidRPr="005076D1" w:rsidRDefault="001A49BD" w:rsidP="0054198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9B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212C83B" w14:textId="77777777" w:rsidR="00EE5356" w:rsidRPr="0066164B" w:rsidRDefault="00EE5356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181810F2" w14:textId="50B9E2BD" w:rsidR="00445110" w:rsidRPr="0042697B" w:rsidRDefault="00445110">
      <w:pPr>
        <w:spacing w:after="200" w:line="276" w:lineRule="auto"/>
        <w:jc w:val="left"/>
        <w:rPr>
          <w:rFonts w:asciiTheme="minorHAnsi" w:hAnsiTheme="minorHAnsi"/>
          <w:sz w:val="20"/>
          <w:szCs w:val="20"/>
        </w:rPr>
      </w:pPr>
      <w:bookmarkStart w:id="4" w:name="_Toc22640349"/>
      <w:bookmarkStart w:id="5" w:name="_Toc528049694"/>
      <w:bookmarkStart w:id="6" w:name="_Toc382495770"/>
      <w:bookmarkStart w:id="7" w:name="_Toc389210258"/>
      <w:bookmarkStart w:id="8" w:name="_Toc451844392"/>
      <w:bookmarkStart w:id="9" w:name="_Toc451852655"/>
      <w:bookmarkStart w:id="10" w:name="_Toc475444098"/>
      <w:r>
        <w:br w:type="page"/>
      </w:r>
    </w:p>
    <w:p w14:paraId="3893443C" w14:textId="240A8524" w:rsidR="00445110" w:rsidRPr="00E10010" w:rsidRDefault="00445110" w:rsidP="00445110">
      <w:pPr>
        <w:pStyle w:val="Spiszacznikw"/>
        <w:rPr>
          <w:rStyle w:val="Pogrubienie"/>
          <w:rFonts w:cs="Tahoma"/>
          <w:b/>
          <w:bCs/>
        </w:rPr>
      </w:pPr>
      <w:bookmarkStart w:id="11" w:name="_Toc56505625"/>
      <w:r w:rsidRPr="0066164B">
        <w:lastRenderedPageBreak/>
        <w:t>Załącznik nr 1</w:t>
      </w:r>
      <w:r>
        <w:t xml:space="preserve">D – Formularz </w:t>
      </w:r>
      <w:r w:rsidRPr="0066164B">
        <w:t>oferty</w:t>
      </w:r>
      <w:bookmarkEnd w:id="11"/>
      <w:r w:rsidRPr="0066164B"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45110" w:rsidRPr="0066164B" w14:paraId="51562FC1" w14:textId="77777777" w:rsidTr="0042697B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4AD7AA2" w14:textId="77777777" w:rsidR="00445110" w:rsidRPr="0066164B" w:rsidRDefault="00445110" w:rsidP="0042697B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E463B3F" w14:textId="7D0303C0" w:rsidR="00445110" w:rsidRPr="0066164B" w:rsidRDefault="008D1D8E" w:rsidP="0042697B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8E21E9">
              <w:rPr>
                <w:rFonts w:asciiTheme="minorHAnsi" w:hAnsiTheme="minorHAnsi" w:cs="Tahoma"/>
                <w:b w:val="0"/>
                <w:bCs w:val="0"/>
              </w:rPr>
              <w:t>(</w:t>
            </w:r>
            <w:r w:rsidRPr="009703F2">
              <w:rPr>
                <w:rFonts w:asciiTheme="minorHAnsi" w:hAnsiTheme="minorHAnsi" w:cs="Tahoma"/>
                <w:b w:val="0"/>
                <w:bCs w:val="0"/>
              </w:rPr>
              <w:t xml:space="preserve">nazwa </w:t>
            </w:r>
            <w:r w:rsidRPr="008E21E9">
              <w:rPr>
                <w:rFonts w:asciiTheme="minorHAnsi" w:hAnsiTheme="minorHAnsi" w:cs="Tahoma"/>
                <w:b w:val="0"/>
                <w:bCs w:val="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75BA1AD" w14:textId="77777777" w:rsidR="00445110" w:rsidRPr="0066164B" w:rsidRDefault="00445110" w:rsidP="0042697B">
            <w:pPr>
              <w:pStyle w:val="WW-Legenda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445110" w:rsidRPr="0066164B" w14:paraId="3DAE9B25" w14:textId="77777777" w:rsidTr="0042697B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2EB02" w14:textId="77777777" w:rsidR="00445110" w:rsidRPr="0066164B" w:rsidRDefault="00445110" w:rsidP="0042697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45110" w:rsidRPr="0066164B" w14:paraId="27E0791B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E82B82D" w14:textId="77777777" w:rsidR="00445110" w:rsidRPr="0066164B" w:rsidRDefault="00445110" w:rsidP="0042697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445110" w:rsidRPr="0066164B" w14:paraId="3E710B4B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C3DE" w14:textId="77777777" w:rsidR="00445110" w:rsidRPr="0066164B" w:rsidRDefault="00445110" w:rsidP="0042697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5110" w:rsidRPr="0066164B" w14:paraId="350FF334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B0874" w14:textId="77777777" w:rsidR="00445110" w:rsidRPr="0066164B" w:rsidRDefault="00445110" w:rsidP="0042697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445110" w:rsidRPr="0066164B" w14:paraId="3C46D520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DA0C" w14:textId="77777777" w:rsidR="00445110" w:rsidRPr="0066164B" w:rsidRDefault="00445110" w:rsidP="0042697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5110" w:rsidRPr="0066164B" w14:paraId="1AD7FE67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B1381" w14:textId="77777777" w:rsidR="00445110" w:rsidRPr="0066164B" w:rsidRDefault="00445110" w:rsidP="0042697B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45110" w:rsidRPr="0066164B" w14:paraId="7F00D934" w14:textId="77777777" w:rsidTr="0042697B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7448" w14:textId="77777777" w:rsidR="00445110" w:rsidRDefault="00445110" w:rsidP="0042697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Prenumerata i dostawa prasy codziennej i fachowej dla Spółek GK ENEA na 2021 rok.</w:t>
            </w:r>
          </w:p>
          <w:p w14:paraId="2F44D735" w14:textId="31A22C35" w:rsidR="00445110" w:rsidRPr="0066164B" w:rsidRDefault="00445110" w:rsidP="00445110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4</w:t>
            </w:r>
            <w:r w:rsidRPr="00E1001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– Prenumerata i dostawa prasy codziennej i fachowej dla Enea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Centrum</w:t>
            </w:r>
            <w:r w:rsidRPr="00E1001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Sp. z o.o.</w:t>
            </w:r>
          </w:p>
        </w:tc>
      </w:tr>
    </w:tbl>
    <w:p w14:paraId="5E998EA2" w14:textId="77777777" w:rsidR="00445110" w:rsidRPr="0066164B" w:rsidRDefault="00445110" w:rsidP="00445110">
      <w:pPr>
        <w:spacing w:line="276" w:lineRule="auto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14:paraId="4401C8AC" w14:textId="041A565C" w:rsidR="00445110" w:rsidRPr="0099550D" w:rsidRDefault="00445110" w:rsidP="0042697B">
      <w:pPr>
        <w:numPr>
          <w:ilvl w:val="0"/>
          <w:numId w:val="102"/>
        </w:numPr>
        <w:spacing w:line="276" w:lineRule="auto"/>
        <w:ind w:right="-34"/>
        <w:rPr>
          <w:rFonts w:asciiTheme="minorHAnsi" w:hAnsiTheme="minorHAnsi" w:cs="Arial"/>
          <w:b/>
          <w:bCs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Oferujemy wykonanie zamówienia zgodnie z opisem przedmiotu zamówienia za Cenę:</w:t>
      </w:r>
    </w:p>
    <w:p w14:paraId="016FBC2D" w14:textId="77777777" w:rsidR="0099550D" w:rsidRPr="0091433F" w:rsidRDefault="0099550D" w:rsidP="0099550D">
      <w:pPr>
        <w:spacing w:line="276" w:lineRule="auto"/>
        <w:ind w:left="482" w:right="-34"/>
        <w:rPr>
          <w:rFonts w:asciiTheme="minorHAnsi" w:hAnsiTheme="minorHAnsi" w:cs="Arial"/>
          <w:b/>
          <w:bCs/>
          <w:sz w:val="20"/>
          <w:szCs w:val="20"/>
        </w:rPr>
      </w:pPr>
    </w:p>
    <w:p w14:paraId="241FF09C" w14:textId="77777777" w:rsidR="00445110" w:rsidRPr="0066164B" w:rsidRDefault="00445110" w:rsidP="00445110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CENA NETTO: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 zł</w:t>
      </w:r>
    </w:p>
    <w:p w14:paraId="785E45B8" w14:textId="77777777" w:rsidR="00445110" w:rsidRPr="0066164B" w:rsidRDefault="00445110" w:rsidP="00445110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SŁOWNIE: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53A594C3" w14:textId="3051BB67" w:rsidR="00445110" w:rsidRDefault="00445110" w:rsidP="00445110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</w:t>
      </w:r>
      <w:r>
        <w:rPr>
          <w:rFonts w:asciiTheme="minorHAnsi" w:hAnsiTheme="minorHAnsi"/>
          <w:i/>
          <w:iCs/>
          <w:sz w:val="20"/>
          <w:szCs w:val="20"/>
        </w:rPr>
        <w:t>………………...……………………………………………… zł</w:t>
      </w:r>
    </w:p>
    <w:p w14:paraId="4A8F3350" w14:textId="5062B2D4" w:rsidR="0099550D" w:rsidRDefault="0099550D" w:rsidP="0099550D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>W tym cena za:</w:t>
      </w:r>
      <w:r>
        <w:rPr>
          <w:rStyle w:val="Odwoanieprzypisudolnego"/>
          <w:rFonts w:asciiTheme="minorHAnsi" w:hAnsiTheme="minorHAnsi"/>
          <w:i/>
          <w:iCs/>
          <w:sz w:val="20"/>
          <w:szCs w:val="20"/>
        </w:rPr>
        <w:footnoteReference w:id="5"/>
      </w:r>
    </w:p>
    <w:tbl>
      <w:tblPr>
        <w:tblW w:w="520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4317"/>
        <w:gridCol w:w="511"/>
        <w:gridCol w:w="1169"/>
        <w:gridCol w:w="908"/>
        <w:gridCol w:w="1369"/>
        <w:gridCol w:w="1387"/>
      </w:tblGrid>
      <w:tr w:rsidR="0042697B" w:rsidRPr="007B27ED" w14:paraId="296CD3A1" w14:textId="77777777" w:rsidTr="0042697B">
        <w:trPr>
          <w:trHeight w:val="1260"/>
        </w:trPr>
        <w:tc>
          <w:tcPr>
            <w:tcW w:w="180" w:type="pct"/>
            <w:vMerge w:val="restart"/>
            <w:shd w:val="clear" w:color="000000" w:fill="FFFFFF"/>
            <w:vAlign w:val="center"/>
            <w:hideMark/>
          </w:tcPr>
          <w:p w14:paraId="0DD9B479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Lp.</w:t>
            </w:r>
          </w:p>
        </w:tc>
        <w:tc>
          <w:tcPr>
            <w:tcW w:w="2154" w:type="pct"/>
            <w:vMerge w:val="restart"/>
            <w:shd w:val="clear" w:color="000000" w:fill="FFFFFF"/>
            <w:vAlign w:val="center"/>
            <w:hideMark/>
          </w:tcPr>
          <w:p w14:paraId="73ED505C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Tytuł</w:t>
            </w:r>
          </w:p>
        </w:tc>
        <w:tc>
          <w:tcPr>
            <w:tcW w:w="255" w:type="pct"/>
            <w:vMerge w:val="restart"/>
            <w:shd w:val="clear" w:color="000000" w:fill="FFFFFF"/>
            <w:vAlign w:val="center"/>
            <w:hideMark/>
          </w:tcPr>
          <w:p w14:paraId="7230C16B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Ilość [szt.]</w:t>
            </w:r>
          </w:p>
        </w:tc>
        <w:tc>
          <w:tcPr>
            <w:tcW w:w="583" w:type="pct"/>
            <w:vMerge w:val="restart"/>
            <w:shd w:val="clear" w:color="000000" w:fill="FFFFFF"/>
            <w:vAlign w:val="center"/>
            <w:hideMark/>
          </w:tcPr>
          <w:p w14:paraId="53792A91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w [zł]</w:t>
            </w:r>
          </w:p>
        </w:tc>
        <w:tc>
          <w:tcPr>
            <w:tcW w:w="453" w:type="pct"/>
            <w:vMerge w:val="restart"/>
            <w:shd w:val="clear" w:color="000000" w:fill="FFFFFF"/>
            <w:vAlign w:val="center"/>
            <w:hideMark/>
          </w:tcPr>
          <w:p w14:paraId="6A62F0E3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Bonifikata w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[%]</w:t>
            </w:r>
          </w:p>
        </w:tc>
        <w:tc>
          <w:tcPr>
            <w:tcW w:w="683" w:type="pct"/>
            <w:shd w:val="clear" w:color="000000" w:fill="FFFFFF"/>
            <w:vAlign w:val="center"/>
            <w:hideMark/>
          </w:tcPr>
          <w:p w14:paraId="70C02A19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z uwzględnieniem bonifikaty w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14:paraId="171C0808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Wartość netto prenumeraty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z uwzględnieniem bonifikaty w</w:t>
            </w:r>
          </w:p>
        </w:tc>
      </w:tr>
      <w:tr w:rsidR="0042697B" w:rsidRPr="007B27ED" w14:paraId="111415E9" w14:textId="77777777" w:rsidTr="0042697B">
        <w:trPr>
          <w:trHeight w:val="300"/>
        </w:trPr>
        <w:tc>
          <w:tcPr>
            <w:tcW w:w="180" w:type="pct"/>
            <w:vMerge/>
            <w:vAlign w:val="center"/>
            <w:hideMark/>
          </w:tcPr>
          <w:p w14:paraId="4EFF8E38" w14:textId="77777777" w:rsidR="00445110" w:rsidRPr="007B27ED" w:rsidRDefault="00445110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54" w:type="pct"/>
            <w:vMerge/>
            <w:vAlign w:val="center"/>
            <w:hideMark/>
          </w:tcPr>
          <w:p w14:paraId="3CFFE62B" w14:textId="77777777" w:rsidR="00445110" w:rsidRPr="007B27ED" w:rsidRDefault="00445110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402DC1B5" w14:textId="77777777" w:rsidR="00445110" w:rsidRPr="007B27ED" w:rsidRDefault="00445110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14:paraId="366D1E89" w14:textId="77777777" w:rsidR="00445110" w:rsidRPr="007B27ED" w:rsidRDefault="00445110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vMerge/>
            <w:vAlign w:val="center"/>
            <w:hideMark/>
          </w:tcPr>
          <w:p w14:paraId="1339492F" w14:textId="77777777" w:rsidR="00445110" w:rsidRPr="007B27ED" w:rsidRDefault="00445110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83" w:type="pct"/>
            <w:shd w:val="clear" w:color="000000" w:fill="FFFFFF"/>
            <w:vAlign w:val="center"/>
            <w:hideMark/>
          </w:tcPr>
          <w:p w14:paraId="17B95AA1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 xml:space="preserve"> [zł]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14:paraId="3CD6A210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[zł]</w:t>
            </w:r>
          </w:p>
        </w:tc>
      </w:tr>
      <w:tr w:rsidR="00445110" w:rsidRPr="007B27ED" w14:paraId="335989BA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  <w:hideMark/>
          </w:tcPr>
          <w:p w14:paraId="4A9933CE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4820" w:type="pct"/>
            <w:gridSpan w:val="6"/>
            <w:shd w:val="clear" w:color="000000" w:fill="FFFFFF"/>
            <w:vAlign w:val="center"/>
            <w:hideMark/>
          </w:tcPr>
          <w:p w14:paraId="72654D76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Papierowe</w:t>
            </w:r>
          </w:p>
        </w:tc>
      </w:tr>
      <w:tr w:rsidR="00547FE7" w:rsidRPr="007B27ED" w14:paraId="06A67579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0D0560BE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225D0708" w14:textId="13826918" w:rsidR="00547FE7" w:rsidRPr="007B27ED" w:rsidRDefault="00547FE7" w:rsidP="008D1D8E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Dziennik Gazeta Prawna z dodatkami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5E3859C" w14:textId="2D7F5762" w:rsidR="00547FE7" w:rsidRPr="007B27ED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pct"/>
            <w:shd w:val="clear" w:color="000000" w:fill="FFFFFF"/>
            <w:vAlign w:val="center"/>
          </w:tcPr>
          <w:p w14:paraId="6489AB5A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shd w:val="clear" w:color="000000" w:fill="FFFFFF"/>
            <w:vAlign w:val="center"/>
          </w:tcPr>
          <w:p w14:paraId="107F9B4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0A759944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  <w:hideMark/>
          </w:tcPr>
          <w:p w14:paraId="5C857355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0A605A6D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3AF56485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731E19AE" w14:textId="4E1CBB36" w:rsidR="00547FE7" w:rsidRPr="007B27ED" w:rsidRDefault="00547FE7" w:rsidP="008D1D8E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Controlling i Rachunkowość Zarządcza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4CC2078" w14:textId="2E4C2480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60689F8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43E79190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25C80A12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06371654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75BA5CD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2D79CD22" w14:textId="77777777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34BF5A68" w14:textId="1D73F64C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Rzeczpospolita 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BFC2571" w14:textId="23D30112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3353BD8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2C456E24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7E9F160C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381DB954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602ED71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41F4A4F4" w14:textId="77777777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61690BAA" w14:textId="514B6BF8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Puls Biznesu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5F16F99" w14:textId="64FACB08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6A52F734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0BE26FB1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08E39F10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1F59E069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6447D0D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495BE4F6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656B9432" w14:textId="3F518484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Forbes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B213268" w14:textId="6C21A10E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73979D5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1A7CF40B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46AB1C31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  <w:hideMark/>
          </w:tcPr>
          <w:p w14:paraId="2D65679B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6E73A8FB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2C7E2A19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7F21DAC5" w14:textId="2D5AF5B3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Sieci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0D2A1AA" w14:textId="03D6C5EE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3B90D864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3ECA41C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704B4EA1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  <w:hideMark/>
          </w:tcPr>
          <w:p w14:paraId="14146BA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16252644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66269CEB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725EC766" w14:textId="66885C11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Tygodnik Do Rzeczy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91480B4" w14:textId="389693DE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629A3B8D" w14:textId="77777777" w:rsidR="00547FE7" w:rsidRPr="007B27ED" w:rsidRDefault="00547FE7" w:rsidP="008D1D8E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51EB78F9" w14:textId="77777777" w:rsidR="00547FE7" w:rsidRPr="007B27ED" w:rsidRDefault="00547FE7" w:rsidP="008D1D8E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518CBFBF" w14:textId="77777777" w:rsidR="00547FE7" w:rsidRPr="007B27ED" w:rsidRDefault="00547FE7" w:rsidP="008D1D8E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  <w:hideMark/>
          </w:tcPr>
          <w:p w14:paraId="1FA4F3AE" w14:textId="77777777" w:rsidR="00547FE7" w:rsidRPr="007B27ED" w:rsidRDefault="00547FE7" w:rsidP="008D1D8E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color w:val="FF0000"/>
                <w:sz w:val="20"/>
                <w:szCs w:val="20"/>
              </w:rPr>
              <w:t> </w:t>
            </w:r>
          </w:p>
        </w:tc>
      </w:tr>
      <w:tr w:rsidR="00547FE7" w:rsidRPr="007B27ED" w14:paraId="6B679E13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2A39C031" w14:textId="77777777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048EE834" w14:textId="0AABAAC8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HR BUSINESS PARTNER 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96EC28B" w14:textId="18430787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292A3C6B" w14:textId="77777777" w:rsidR="00547FE7" w:rsidRPr="007B27ED" w:rsidRDefault="00547FE7" w:rsidP="008D1D8E">
            <w:pPr>
              <w:spacing w:line="276" w:lineRule="auto"/>
              <w:jc w:val="right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545C9A54" w14:textId="77777777" w:rsidR="00547FE7" w:rsidRPr="007B27ED" w:rsidRDefault="00547FE7" w:rsidP="008D1D8E">
            <w:pPr>
              <w:spacing w:line="276" w:lineRule="auto"/>
              <w:jc w:val="right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7F9970F6" w14:textId="77777777" w:rsidR="00547FE7" w:rsidRPr="007B27ED" w:rsidRDefault="00547FE7" w:rsidP="008D1D8E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3C8F9583" w14:textId="77777777" w:rsidR="00547FE7" w:rsidRPr="007B27ED" w:rsidRDefault="00547FE7" w:rsidP="008D1D8E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547FE7" w:rsidRPr="007B27ED" w14:paraId="2F2C43FC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012836CB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7ECAAED5" w14:textId="44A985E6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Magazyn ODO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0A21E36" w14:textId="1A3CA03E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266DD429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5E70FAD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2F54E58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  <w:hideMark/>
          </w:tcPr>
          <w:p w14:paraId="66F70FF6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33FC226A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5038D870" w14:textId="77777777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2FD41BE0" w14:textId="4E463B39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Atest Ochrona Pracy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73E3C62" w14:textId="7363418E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299F7DE7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66ADDBF6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36DC4C6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3C6CC631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BBE4116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6AC10376" w14:textId="77777777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09AEC699" w14:textId="72F6AD94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Promotor BHP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105914F" w14:textId="69E36445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1DA4403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41415B5F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035B24FB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5AA66003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0E94DB9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0CD3B559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30E0CE55" w14:textId="245326BD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Personel i Zarządzanie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B5852CB" w14:textId="097A6C02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466D0D43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60A2A32C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5A5AB509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  <w:hideMark/>
          </w:tcPr>
          <w:p w14:paraId="64E0033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2D1F04A4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115770C6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628E291B" w14:textId="69A64A18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Computerworld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2CBD99A" w14:textId="46B92542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61678A36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5C2E2C55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7267AD3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  <w:hideMark/>
          </w:tcPr>
          <w:p w14:paraId="0E6E00B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73A4347A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1A01C0FA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5054EF8A" w14:textId="4BB8E05B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 Professional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5766E3A" w14:textId="233A8FF9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B6F92E5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52631D47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3F670E93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  <w:hideMark/>
          </w:tcPr>
          <w:p w14:paraId="6FA6F8D0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37CF2B49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7D7E2254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6AF7F403" w14:textId="2FFA4D0D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Komputer świat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5590EE6" w14:textId="01A53A9C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49D787B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2823C1E1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7ED19B3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  <w:hideMark/>
          </w:tcPr>
          <w:p w14:paraId="4A3D96C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5110" w:rsidRPr="007B27ED" w14:paraId="2CD60171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  <w:hideMark/>
          </w:tcPr>
          <w:p w14:paraId="02B5E973" w14:textId="77777777" w:rsidR="00445110" w:rsidRPr="007B27ED" w:rsidRDefault="00445110" w:rsidP="0042697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06B7D">
              <w:rPr>
                <w:b/>
                <w:color w:val="000000"/>
                <w:sz w:val="20"/>
                <w:szCs w:val="20"/>
              </w:rPr>
              <w:t>II</w:t>
            </w:r>
            <w:r w:rsidRPr="007B27ED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820" w:type="pct"/>
            <w:gridSpan w:val="6"/>
            <w:shd w:val="clear" w:color="000000" w:fill="FFFFFF"/>
            <w:vAlign w:val="center"/>
            <w:hideMark/>
          </w:tcPr>
          <w:p w14:paraId="17C99E99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elektroniczne</w:t>
            </w:r>
          </w:p>
        </w:tc>
      </w:tr>
      <w:tr w:rsidR="00547FE7" w:rsidRPr="007B27ED" w14:paraId="5C65E969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  <w:hideMark/>
          </w:tcPr>
          <w:p w14:paraId="29021CD3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54" w:type="pct"/>
            <w:shd w:val="clear" w:color="000000" w:fill="FFFFFF"/>
            <w:noWrap/>
            <w:vAlign w:val="center"/>
          </w:tcPr>
          <w:p w14:paraId="51189D26" w14:textId="578D55FD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Dziennik Gazeta Prawna z dodatkami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851941F" w14:textId="3DB71CED" w:rsidR="00547FE7" w:rsidRPr="007B27ED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2CAC3085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shd w:val="clear" w:color="000000" w:fill="FFFFFF"/>
            <w:noWrap/>
            <w:vAlign w:val="center"/>
          </w:tcPr>
          <w:p w14:paraId="64CE2E30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54CED967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1E7728D3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8A4E9F0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  <w:hideMark/>
          </w:tcPr>
          <w:p w14:paraId="4CB85B47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57928F7A" w14:textId="08E2ED4B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Harvard Business </w:t>
            </w:r>
            <w:proofErr w:type="spellStart"/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Review</w:t>
            </w:r>
            <w:proofErr w:type="spellEnd"/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Polska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C972F9C" w14:textId="2FE2464E" w:rsidR="00547FE7" w:rsidRPr="007B27ED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3F0A49EA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08C27279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26AE44FB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06990D6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7B83DF1D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  <w:hideMark/>
          </w:tcPr>
          <w:p w14:paraId="29AF5FC6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47FA02A0" w14:textId="56637298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Rzeczpospolita 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D4389D7" w14:textId="73BD36F6" w:rsidR="00547FE7" w:rsidRPr="007B27ED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30BF585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7CD69ED1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5097BE46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686B680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7DD91DD4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06956D29" w14:textId="59AA0017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2D897ABD" w14:textId="0F8C5FF5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Parkiet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E366B05" w14:textId="3D618306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58B467CC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1BFED3C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1A103F62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7C5C5941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E53D102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45B0C4C2" w14:textId="5C790A6B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29792C3B" w14:textId="0D61543E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Puls Biznesu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8A2A089" w14:textId="67A7B768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1F57E17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41F2F56C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20BE0B80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35CC011F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41A004F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05D0E379" w14:textId="06608AFC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39B354C0" w14:textId="3F15E132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Forbes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FC721A4" w14:textId="6D7CE7BF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5626CE5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2BF83847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6C93C046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7B443E61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928EC7F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5BFF5A98" w14:textId="225DBEDD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6E435E98" w14:textId="06722607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Economist</w:t>
            </w:r>
            <w:proofErr w:type="spellEnd"/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990E435" w14:textId="2B92CA89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368F89D0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3BA6D21F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09D7B5C6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33651D7C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796C159F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10E8F4C7" w14:textId="4B2B6FC3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54031EAE" w14:textId="2A5C7A6E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Sieci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6BCCF62" w14:textId="3338A9EF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646C91BB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341F9670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3ADB28EB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04BD9E3C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E37137F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5DF74962" w14:textId="30CD368A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72C72AFC" w14:textId="592B8E2D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Financial Times, STANDARD, 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wersja elektroniczna Angielska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DC90573" w14:textId="58A7FA8C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3E2E905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331208EF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55ED816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138B332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76106832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35053E44" w14:textId="19FC4E27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25329976" w14:textId="78DE812E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Online Marketing 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13606C8" w14:textId="25C5C001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30AEE200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4020EE72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4A685A17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2054F38F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62647B6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18ECDB7E" w14:textId="00B25C40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51AD3C90" w14:textId="50DE77FF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Tygodnik Do Rzeczy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DF942F4" w14:textId="431F2495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5E8A7CA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01DE0AB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3E4E9AE0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68984F47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9937C32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0EC2DF68" w14:textId="70A19EF4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650154A6" w14:textId="14FD0B3B" w:rsidR="00547FE7" w:rsidRPr="006B5F10" w:rsidRDefault="00E3747E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547FE7" w:rsidRPr="00BB640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www.controlling-24.pl</w:t>
              </w:r>
            </w:hyperlink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F194329" w14:textId="3AA9300B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7327A74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36905FA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5BB337C7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056FB586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A02B966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15A70271" w14:textId="4BBF88D2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431558A1" w14:textId="2611EF66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HR BUSINESS PARTNER 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4F5FF71" w14:textId="5F6EE0F2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C555B8F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41A637B1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20B36ABA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1E122ADA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BEEE773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0A608B2A" w14:textId="5BC44798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34C779D7" w14:textId="1919DC92" w:rsidR="00547FE7" w:rsidRDefault="00547FE7" w:rsidP="008D1D8E">
            <w:pPr>
              <w:spacing w:line="276" w:lineRule="auto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PortalBHP.pl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399EDB1" w14:textId="3BB883BF" w:rsidR="00547FE7" w:rsidRDefault="00547FE7" w:rsidP="008D1D8E">
            <w:pPr>
              <w:spacing w:line="276" w:lineRule="auto"/>
              <w:jc w:val="center"/>
              <w:rPr>
                <w:rFonts w:cs="Calibri"/>
                <w:color w:val="000000"/>
                <w:sz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23408F2C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7EC145BA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579CD9F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3763D4F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1D8E" w:rsidRPr="007B27ED" w14:paraId="07435F49" w14:textId="77777777" w:rsidTr="008D1D8E">
        <w:trPr>
          <w:trHeight w:val="300"/>
        </w:trPr>
        <w:tc>
          <w:tcPr>
            <w:tcW w:w="4308" w:type="pct"/>
            <w:gridSpan w:val="6"/>
            <w:shd w:val="clear" w:color="000000" w:fill="FFFFFF"/>
            <w:vAlign w:val="center"/>
          </w:tcPr>
          <w:p w14:paraId="7BF862AB" w14:textId="56A082BA" w:rsidR="008D1D8E" w:rsidRPr="007B27ED" w:rsidRDefault="008D1D8E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Cena łączna prenumeraty netto:</w:t>
            </w: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02EE33BC" w14:textId="77777777" w:rsidR="008D1D8E" w:rsidRPr="007B27ED" w:rsidRDefault="008D1D8E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0572FA42" w14:textId="77777777" w:rsidR="008D1D8E" w:rsidRPr="008D1D8E" w:rsidRDefault="008D1D8E" w:rsidP="008D1D8E">
      <w:pPr>
        <w:ind w:left="482" w:right="-34"/>
        <w:rPr>
          <w:rFonts w:asciiTheme="minorHAnsi" w:hAnsiTheme="minorHAnsi" w:cs="Arial"/>
          <w:bCs/>
          <w:color w:val="000000"/>
          <w:sz w:val="20"/>
          <w:szCs w:val="20"/>
        </w:rPr>
      </w:pPr>
    </w:p>
    <w:p w14:paraId="49E89A6E" w14:textId="56152D2D" w:rsidR="00445110" w:rsidRPr="001B2184" w:rsidRDefault="00445110" w:rsidP="0042697B">
      <w:pPr>
        <w:numPr>
          <w:ilvl w:val="0"/>
          <w:numId w:val="103"/>
        </w:numPr>
        <w:ind w:right="-34"/>
        <w:rPr>
          <w:rFonts w:asciiTheme="minorHAnsi" w:hAnsiTheme="minorHAnsi" w:cs="Arial"/>
          <w:bCs/>
          <w:color w:val="000000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Przedmiot zamówienia będzie realizowany w terminie od 01.0</w:t>
      </w:r>
      <w:r>
        <w:rPr>
          <w:rFonts w:asciiTheme="minorHAnsi" w:hAnsiTheme="minorHAnsi" w:cs="Arial"/>
          <w:sz w:val="20"/>
          <w:szCs w:val="20"/>
        </w:rPr>
        <w:t>1.2021</w:t>
      </w:r>
      <w:r w:rsidRPr="0066164B">
        <w:rPr>
          <w:rFonts w:asciiTheme="minorHAnsi" w:hAnsiTheme="minorHAnsi" w:cs="Arial"/>
          <w:sz w:val="20"/>
          <w:szCs w:val="20"/>
        </w:rPr>
        <w:t xml:space="preserve"> r.</w:t>
      </w:r>
      <w:r w:rsidRPr="0066164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do dnia 31.12</w:t>
      </w:r>
      <w:r w:rsidRPr="0066164B">
        <w:rPr>
          <w:rFonts w:asciiTheme="minorHAnsi" w:hAnsiTheme="minorHAnsi" w:cs="Arial"/>
          <w:bCs/>
          <w:color w:val="000000"/>
          <w:sz w:val="20"/>
          <w:szCs w:val="20"/>
        </w:rPr>
        <w:t>.20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21</w:t>
      </w:r>
      <w:r w:rsidRPr="0066164B">
        <w:rPr>
          <w:rFonts w:asciiTheme="minorHAnsi" w:hAnsiTheme="minorHAnsi" w:cs="Arial"/>
          <w:bCs/>
          <w:color w:val="000000"/>
          <w:sz w:val="20"/>
          <w:szCs w:val="20"/>
        </w:rPr>
        <w:t xml:space="preserve"> r.</w:t>
      </w:r>
    </w:p>
    <w:p w14:paraId="7B793B82" w14:textId="77777777" w:rsidR="00445110" w:rsidRPr="005076D1" w:rsidRDefault="00445110" w:rsidP="0042697B">
      <w:pPr>
        <w:numPr>
          <w:ilvl w:val="0"/>
          <w:numId w:val="103"/>
        </w:numPr>
        <w:ind w:right="-3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Oświadczam(y), że:</w:t>
      </w:r>
    </w:p>
    <w:p w14:paraId="74ECEA5A" w14:textId="25B219FC" w:rsidR="00445110" w:rsidRDefault="00445110" w:rsidP="0042697B">
      <w:pPr>
        <w:numPr>
          <w:ilvl w:val="0"/>
          <w:numId w:val="104"/>
        </w:numPr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5076D1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5076D1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5076D1">
        <w:rPr>
          <w:rFonts w:asciiTheme="minorHAnsi" w:hAnsiTheme="minorHAnsi" w:cstheme="minorHAnsi"/>
          <w:b/>
          <w:sz w:val="20"/>
          <w:szCs w:val="20"/>
        </w:rPr>
        <w:t>60</w:t>
      </w:r>
      <w:r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5076D1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3C9B922B" w14:textId="0EBFE3E6" w:rsidR="0099550D" w:rsidRPr="0099550D" w:rsidRDefault="0099550D" w:rsidP="0099550D">
      <w:pPr>
        <w:numPr>
          <w:ilvl w:val="0"/>
          <w:numId w:val="10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9550D">
        <w:rPr>
          <w:rFonts w:asciiTheme="minorHAnsi" w:hAnsiTheme="minorHAnsi" w:cstheme="minorHAnsi"/>
          <w:sz w:val="20"/>
          <w:szCs w:val="20"/>
        </w:rPr>
        <w:t>bonifikata podana w tabeli powyżej ma zastosowanie do §2 ust. 5 Projektu Umowy oraz jest stała przez cały okres obowiązywania Umowy</w:t>
      </w:r>
      <w:r>
        <w:rPr>
          <w:rFonts w:asciiTheme="minorHAnsi" w:hAnsiTheme="minorHAnsi" w:cstheme="minorHAnsi"/>
          <w:sz w:val="20"/>
          <w:szCs w:val="20"/>
        </w:rPr>
        <w:t>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45110" w:rsidRPr="005076D1" w14:paraId="6FE12332" w14:textId="77777777" w:rsidTr="0042697B">
        <w:trPr>
          <w:trHeight w:val="323"/>
        </w:trPr>
        <w:tc>
          <w:tcPr>
            <w:tcW w:w="9639" w:type="dxa"/>
            <w:vAlign w:val="bottom"/>
          </w:tcPr>
          <w:p w14:paraId="3FE76FEA" w14:textId="77777777" w:rsidR="00445110" w:rsidRPr="005076D1" w:rsidRDefault="00445110" w:rsidP="0099550D">
            <w:pPr>
              <w:numPr>
                <w:ilvl w:val="0"/>
                <w:numId w:val="10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2CBD292B" w14:textId="77777777" w:rsidR="00445110" w:rsidRPr="005076D1" w:rsidRDefault="00445110" w:rsidP="0042697B">
            <w:pPr>
              <w:widowControl w:val="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3747E">
              <w:rPr>
                <w:rFonts w:asciiTheme="minorHAnsi" w:hAnsiTheme="minorHAnsi" w:cstheme="minorHAnsi"/>
                <w:sz w:val="20"/>
                <w:szCs w:val="20"/>
              </w:rPr>
            </w:r>
            <w:r w:rsidR="00E3747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374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374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445110" w:rsidRPr="005076D1" w14:paraId="597328B6" w14:textId="77777777" w:rsidTr="0042697B">
        <w:trPr>
          <w:trHeight w:val="1416"/>
        </w:trPr>
        <w:tc>
          <w:tcPr>
            <w:tcW w:w="9639" w:type="dxa"/>
            <w:vAlign w:val="bottom"/>
          </w:tcPr>
          <w:p w14:paraId="2B10276E" w14:textId="77777777" w:rsidR="00445110" w:rsidRPr="005076D1" w:rsidRDefault="00445110" w:rsidP="0042697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445110" w:rsidRPr="005076D1" w14:paraId="2B388803" w14:textId="77777777" w:rsidTr="0042697B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580F4" w14:textId="77777777" w:rsidR="00445110" w:rsidRPr="005076D1" w:rsidRDefault="00445110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0C9E3" w14:textId="77777777" w:rsidR="00445110" w:rsidRPr="005076D1" w:rsidRDefault="00445110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DDA9D" w14:textId="77777777" w:rsidR="00445110" w:rsidRPr="005076D1" w:rsidRDefault="00445110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445110" w:rsidRPr="005076D1" w14:paraId="37825B12" w14:textId="77777777" w:rsidTr="0042697B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69FCD" w14:textId="77777777" w:rsidR="00445110" w:rsidRPr="005076D1" w:rsidRDefault="00445110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D449B" w14:textId="77777777" w:rsidR="00445110" w:rsidRPr="005076D1" w:rsidRDefault="00445110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DAC94" w14:textId="77777777" w:rsidR="00445110" w:rsidRPr="005076D1" w:rsidRDefault="00445110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445110" w:rsidRPr="005076D1" w14:paraId="3BCDFAB1" w14:textId="77777777" w:rsidTr="0042697B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C88F3" w14:textId="77777777" w:rsidR="00445110" w:rsidRPr="005076D1" w:rsidRDefault="00445110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E89B9" w14:textId="77777777" w:rsidR="00445110" w:rsidRPr="005076D1" w:rsidRDefault="00445110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667EF" w14:textId="77777777" w:rsidR="00445110" w:rsidRPr="005076D1" w:rsidRDefault="00445110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68171AFC" w14:textId="77777777" w:rsidR="00445110" w:rsidRPr="005076D1" w:rsidRDefault="00445110" w:rsidP="0042697B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10" w:rsidRPr="005076D1" w14:paraId="065C87A7" w14:textId="77777777" w:rsidTr="0042697B">
        <w:tc>
          <w:tcPr>
            <w:tcW w:w="9639" w:type="dxa"/>
            <w:vAlign w:val="bottom"/>
          </w:tcPr>
          <w:p w14:paraId="31EDAEED" w14:textId="77777777" w:rsidR="00445110" w:rsidRPr="005076D1" w:rsidRDefault="00445110" w:rsidP="0042697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10" w:rsidRPr="005076D1" w14:paraId="18B10E3F" w14:textId="77777777" w:rsidTr="0042697B">
        <w:trPr>
          <w:trHeight w:val="281"/>
        </w:trPr>
        <w:tc>
          <w:tcPr>
            <w:tcW w:w="9639" w:type="dxa"/>
            <w:vAlign w:val="bottom"/>
          </w:tcPr>
          <w:p w14:paraId="26CCC512" w14:textId="77777777" w:rsidR="00445110" w:rsidRPr="005076D1" w:rsidRDefault="00445110" w:rsidP="0042697B">
            <w:pPr>
              <w:pStyle w:val="Listapunktowana"/>
              <w:widowControl w:val="0"/>
              <w:tabs>
                <w:tab w:val="clear" w:pos="360"/>
              </w:tabs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5B7C3E08" w14:textId="77777777" w:rsidR="00445110" w:rsidRPr="005076D1" w:rsidRDefault="00445110" w:rsidP="0042697B">
      <w:pPr>
        <w:numPr>
          <w:ilvl w:val="0"/>
          <w:numId w:val="104"/>
        </w:numPr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4864AD1F" w14:textId="77777777" w:rsidR="00445110" w:rsidRPr="005076D1" w:rsidRDefault="00445110" w:rsidP="0042697B">
      <w:pPr>
        <w:numPr>
          <w:ilvl w:val="0"/>
          <w:numId w:val="104"/>
        </w:numPr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59524D89" w14:textId="77777777" w:rsidR="00445110" w:rsidRPr="005076D1" w:rsidRDefault="00445110" w:rsidP="0042697B">
      <w:pPr>
        <w:numPr>
          <w:ilvl w:val="0"/>
          <w:numId w:val="104"/>
        </w:numPr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5076D1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5076D1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5076D1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5076D1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>
        <w:rPr>
          <w:rFonts w:asciiTheme="minorHAnsi" w:hAnsiTheme="minorHAnsi" w:cstheme="minorHAnsi"/>
          <w:b/>
          <w:sz w:val="20"/>
          <w:szCs w:val="20"/>
        </w:rPr>
        <w:t>Załącznik nr 9</w:t>
      </w:r>
      <w:r w:rsidRPr="005076D1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5076D1">
        <w:rPr>
          <w:rFonts w:asciiTheme="minorHAnsi" w:hAnsiTheme="minorHAnsi" w:cstheme="minorHAnsi"/>
          <w:sz w:val="20"/>
          <w:szCs w:val="20"/>
        </w:rPr>
        <w:t>,</w:t>
      </w:r>
    </w:p>
    <w:p w14:paraId="4575615A" w14:textId="77777777" w:rsidR="00445110" w:rsidRPr="005076D1" w:rsidRDefault="00445110" w:rsidP="0042697B">
      <w:pPr>
        <w:numPr>
          <w:ilvl w:val="0"/>
          <w:numId w:val="104"/>
        </w:numPr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432498B4" w14:textId="77777777" w:rsidR="00445110" w:rsidRDefault="00445110" w:rsidP="0042697B">
      <w:pPr>
        <w:numPr>
          <w:ilvl w:val="0"/>
          <w:numId w:val="104"/>
        </w:numPr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dokonywanie przez Zamawiającego płatności w systemie podzielonej płatności,</w:t>
      </w:r>
    </w:p>
    <w:p w14:paraId="6E031784" w14:textId="77777777" w:rsidR="00445110" w:rsidRPr="00E10010" w:rsidRDefault="00445110" w:rsidP="0042697B">
      <w:pPr>
        <w:numPr>
          <w:ilvl w:val="0"/>
          <w:numId w:val="104"/>
        </w:numPr>
        <w:ind w:hanging="294"/>
        <w:rPr>
          <w:rFonts w:asciiTheme="minorHAnsi" w:hAnsiTheme="minorHAnsi" w:cstheme="minorHAnsi"/>
          <w:sz w:val="20"/>
          <w:szCs w:val="20"/>
        </w:rPr>
      </w:pPr>
      <w:r w:rsidRPr="00E10010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6" w:history="1">
        <w:r w:rsidRPr="00E10010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E10010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E1001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10010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07AA12E6" w14:textId="77777777" w:rsidR="00445110" w:rsidRPr="005076D1" w:rsidRDefault="00445110" w:rsidP="0042697B">
      <w:pPr>
        <w:numPr>
          <w:ilvl w:val="0"/>
          <w:numId w:val="104"/>
        </w:numPr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na fakturze zamieścimy nr konta bankowego, które znajduje się na białej liście podatników VAT,</w:t>
      </w:r>
    </w:p>
    <w:p w14:paraId="22A3C36B" w14:textId="77777777" w:rsidR="00445110" w:rsidRPr="005076D1" w:rsidRDefault="00445110" w:rsidP="0042697B">
      <w:pPr>
        <w:numPr>
          <w:ilvl w:val="0"/>
          <w:numId w:val="104"/>
        </w:numPr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F8CACBE" w14:textId="77777777" w:rsidR="00445110" w:rsidRPr="005076D1" w:rsidRDefault="00445110" w:rsidP="0042697B">
      <w:pPr>
        <w:ind w:left="72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3747E">
        <w:rPr>
          <w:rFonts w:asciiTheme="minorHAnsi" w:hAnsiTheme="minorHAnsi" w:cstheme="minorHAnsi"/>
          <w:sz w:val="20"/>
          <w:szCs w:val="20"/>
        </w:rPr>
      </w:r>
      <w:r w:rsidR="00E3747E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tak / </w:t>
      </w: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3747E">
        <w:rPr>
          <w:rFonts w:asciiTheme="minorHAnsi" w:hAnsiTheme="minorHAnsi" w:cstheme="minorHAnsi"/>
          <w:sz w:val="20"/>
          <w:szCs w:val="20"/>
        </w:rPr>
      </w:r>
      <w:r w:rsidR="00E3747E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52CC0329" w14:textId="77777777" w:rsidR="00445110" w:rsidRPr="005076D1" w:rsidRDefault="00445110" w:rsidP="0042697B">
      <w:pPr>
        <w:pStyle w:val="Akapitzlist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7A22BC2" w14:textId="77777777" w:rsidR="00445110" w:rsidRPr="005076D1" w:rsidRDefault="00445110" w:rsidP="0042697B">
      <w:pPr>
        <w:ind w:left="70" w:right="402" w:firstLine="639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2375B8F3" w14:textId="77777777" w:rsidR="00445110" w:rsidRPr="005076D1" w:rsidRDefault="00445110" w:rsidP="0042697B">
      <w:pPr>
        <w:numPr>
          <w:ilvl w:val="0"/>
          <w:numId w:val="104"/>
        </w:numPr>
        <w:rPr>
          <w:rFonts w:cstheme="minorHAnsi"/>
          <w:sz w:val="20"/>
          <w:szCs w:val="20"/>
        </w:rPr>
      </w:pPr>
      <w:r w:rsidRPr="005076D1">
        <w:rPr>
          <w:rFonts w:cstheme="minorHAnsi"/>
          <w:sz w:val="20"/>
          <w:szCs w:val="20"/>
        </w:rPr>
        <w:lastRenderedPageBreak/>
        <w:t>Osobą umocowaną do składania oświadczeń woli w toku negocjacji/aukcji elektronicznej w imieniu Wykonawcy jest.</w:t>
      </w:r>
    </w:p>
    <w:p w14:paraId="76450556" w14:textId="77777777" w:rsidR="00445110" w:rsidRPr="005076D1" w:rsidRDefault="00445110" w:rsidP="0042697B">
      <w:pPr>
        <w:ind w:left="70" w:right="402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0EAA3E2" w14:textId="77777777" w:rsidR="00445110" w:rsidRPr="005076D1" w:rsidRDefault="00445110" w:rsidP="0044511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45110" w:rsidRPr="005076D1" w14:paraId="5D5D68CC" w14:textId="77777777" w:rsidTr="008D1D8E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07D1" w14:textId="77777777" w:rsidR="00445110" w:rsidRPr="005076D1" w:rsidRDefault="00445110" w:rsidP="0042697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EBA49" w14:textId="77777777" w:rsidR="00445110" w:rsidRPr="005076D1" w:rsidRDefault="00445110" w:rsidP="0042697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10" w:rsidRPr="005076D1" w14:paraId="2C77EB0F" w14:textId="77777777" w:rsidTr="0042697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38A31A0" w14:textId="77777777" w:rsidR="00445110" w:rsidRPr="005076D1" w:rsidRDefault="00445110" w:rsidP="0042697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79EA6F5" w14:textId="292C8225" w:rsidR="00445110" w:rsidRPr="005076D1" w:rsidRDefault="001A49BD" w:rsidP="0042697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9B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3ADD663" w14:textId="77777777" w:rsidR="0099550D" w:rsidRDefault="0099550D">
      <w:pPr>
        <w:spacing w:after="200" w:line="276" w:lineRule="auto"/>
        <w:jc w:val="left"/>
        <w:rPr>
          <w:b/>
          <w:bCs/>
          <w:sz w:val="20"/>
          <w:szCs w:val="20"/>
          <w:u w:val="single"/>
        </w:rPr>
      </w:pPr>
      <w:r>
        <w:br w:type="page"/>
      </w:r>
    </w:p>
    <w:p w14:paraId="7A81D36A" w14:textId="1B90F904" w:rsidR="00841B30" w:rsidRPr="00270948" w:rsidRDefault="00270948" w:rsidP="00E10010">
      <w:pPr>
        <w:pStyle w:val="Spiszacznikw"/>
      </w:pPr>
      <w:bookmarkStart w:id="12" w:name="_Toc56505626"/>
      <w:r>
        <w:lastRenderedPageBreak/>
        <w:t xml:space="preserve">Załącznik nr 2 – Oświadczenie </w:t>
      </w:r>
      <w:r w:rsidR="00F75525" w:rsidRPr="00F75525">
        <w:t>Wykonawcy</w:t>
      </w:r>
      <w:r w:rsidRPr="00270948">
        <w:t xml:space="preserve"> o spełnieniu warunków udziału w postępowaniu</w:t>
      </w:r>
      <w:bookmarkEnd w:id="4"/>
      <w:bookmarkEnd w:id="12"/>
      <w:r w:rsidRPr="00270948"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41B30" w:rsidRPr="00841B30" w14:paraId="12128D87" w14:textId="77777777" w:rsidTr="00270948">
        <w:trPr>
          <w:gridAfter w:val="1"/>
          <w:wAfter w:w="6" w:type="dxa"/>
          <w:cantSplit/>
          <w:trHeight w:hRule="exact" w:val="993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892B3" w14:textId="77777777" w:rsidR="00841B30" w:rsidRPr="00841B30" w:rsidRDefault="00841B30" w:rsidP="00270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540CD59" w14:textId="67477140" w:rsidR="00841B30" w:rsidRPr="00841B30" w:rsidRDefault="00841B30" w:rsidP="00270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B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OŚWIADCZENIE </w:t>
            </w:r>
            <w:r w:rsidR="00F75525" w:rsidRPr="00F755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WYKONAWCY</w:t>
            </w:r>
          </w:p>
        </w:tc>
      </w:tr>
      <w:tr w:rsidR="00841B30" w:rsidRPr="00841B30" w14:paraId="02F94EA5" w14:textId="77777777" w:rsidTr="00270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2"/>
        </w:trPr>
        <w:tc>
          <w:tcPr>
            <w:tcW w:w="3850" w:type="dxa"/>
            <w:vAlign w:val="bottom"/>
          </w:tcPr>
          <w:p w14:paraId="6CCC1E60" w14:textId="0B652010" w:rsidR="00841B30" w:rsidRPr="00841B30" w:rsidRDefault="008D1D8E" w:rsidP="0027094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D1D8E">
              <w:rPr>
                <w:rFonts w:asciiTheme="minorHAnsi" w:hAnsiTheme="minorHAnsi"/>
                <w:sz w:val="20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63AC3" w14:textId="77777777" w:rsidR="00841B30" w:rsidRPr="00841B30" w:rsidRDefault="00841B30" w:rsidP="0027094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4AB089" w14:textId="77777777" w:rsidR="00841B30" w:rsidRPr="00841B30" w:rsidRDefault="00841B30" w:rsidP="00841B3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9635223" w14:textId="56D4F978" w:rsidR="00841B30" w:rsidRDefault="00841B30" w:rsidP="00841B30">
      <w:pPr>
        <w:spacing w:line="276" w:lineRule="auto"/>
        <w:ind w:firstLine="357"/>
        <w:rPr>
          <w:rFonts w:asciiTheme="minorHAnsi" w:hAnsiTheme="minorHAnsi" w:cstheme="minorHAnsi"/>
          <w:b/>
          <w:sz w:val="20"/>
          <w:szCs w:val="20"/>
        </w:rPr>
      </w:pPr>
      <w:r w:rsidRPr="00841B30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F75525" w:rsidRPr="00F75525">
        <w:rPr>
          <w:rFonts w:asciiTheme="minorHAnsi" w:hAnsiTheme="minorHAnsi" w:cstheme="minorHAnsi"/>
          <w:b/>
          <w:sz w:val="20"/>
          <w:szCs w:val="20"/>
        </w:rPr>
        <w:t>Wykonawcy</w:t>
      </w:r>
      <w:r w:rsidRPr="00841B30">
        <w:rPr>
          <w:rFonts w:asciiTheme="minorHAnsi" w:hAnsiTheme="minorHAnsi" w:cstheme="minorHAnsi"/>
          <w:b/>
          <w:sz w:val="20"/>
          <w:szCs w:val="20"/>
        </w:rPr>
        <w:t xml:space="preserve"> o spełnieniu warunków udziału w postępowaniu</w:t>
      </w:r>
    </w:p>
    <w:p w14:paraId="437348B6" w14:textId="77777777" w:rsidR="001C1C25" w:rsidRPr="00841B30" w:rsidRDefault="001C1C25" w:rsidP="00841B30">
      <w:pPr>
        <w:spacing w:line="276" w:lineRule="auto"/>
        <w:ind w:firstLine="357"/>
        <w:rPr>
          <w:rFonts w:asciiTheme="minorHAnsi" w:hAnsiTheme="minorHAnsi" w:cstheme="minorHAnsi"/>
          <w:b/>
          <w:sz w:val="20"/>
          <w:szCs w:val="20"/>
        </w:rPr>
      </w:pPr>
    </w:p>
    <w:p w14:paraId="1252D572" w14:textId="7BE2D883" w:rsidR="00841B30" w:rsidRDefault="00841B30" w:rsidP="00841B30">
      <w:pPr>
        <w:spacing w:line="276" w:lineRule="auto"/>
        <w:ind w:firstLine="357"/>
        <w:jc w:val="left"/>
        <w:rPr>
          <w:rFonts w:asciiTheme="minorHAnsi" w:hAnsiTheme="minorHAnsi" w:cstheme="minorHAnsi"/>
          <w:sz w:val="20"/>
          <w:szCs w:val="20"/>
        </w:rPr>
      </w:pPr>
      <w:r w:rsidRPr="00841B30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podmiot:</w:t>
      </w:r>
    </w:p>
    <w:p w14:paraId="48990569" w14:textId="77777777" w:rsidR="001C1C25" w:rsidRPr="00841B30" w:rsidRDefault="001C1C25" w:rsidP="00841B30">
      <w:pPr>
        <w:spacing w:line="276" w:lineRule="auto"/>
        <w:ind w:firstLine="357"/>
        <w:jc w:val="left"/>
        <w:rPr>
          <w:rFonts w:asciiTheme="minorHAnsi" w:hAnsiTheme="minorHAnsi" w:cstheme="minorHAnsi"/>
          <w:sz w:val="20"/>
          <w:szCs w:val="20"/>
        </w:rPr>
      </w:pPr>
    </w:p>
    <w:p w14:paraId="34E47315" w14:textId="77777777" w:rsidR="001C1C25" w:rsidRPr="00DD3397" w:rsidRDefault="001C1C25" w:rsidP="00072C5F">
      <w:pPr>
        <w:numPr>
          <w:ilvl w:val="0"/>
          <w:numId w:val="54"/>
        </w:numPr>
        <w:tabs>
          <w:tab w:val="left" w:pos="709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3B1FB6F5" w14:textId="77777777" w:rsidR="001C1C25" w:rsidRPr="00DD3397" w:rsidRDefault="001C1C25" w:rsidP="00072C5F">
      <w:pPr>
        <w:numPr>
          <w:ilvl w:val="0"/>
          <w:numId w:val="54"/>
        </w:numPr>
        <w:tabs>
          <w:tab w:val="left" w:pos="709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Posiada niezbędną wiedzę i doświadczenie oraz dysponuje potencjałem technicznym i personelem zdolnym do wykonania zamówienia.</w:t>
      </w:r>
    </w:p>
    <w:p w14:paraId="4ABAB609" w14:textId="77777777" w:rsidR="001C1C25" w:rsidRPr="00DD3397" w:rsidRDefault="001C1C25" w:rsidP="00072C5F">
      <w:pPr>
        <w:numPr>
          <w:ilvl w:val="0"/>
          <w:numId w:val="54"/>
        </w:numPr>
        <w:tabs>
          <w:tab w:val="left" w:pos="709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Znajduje się w sytuacji ekonomicznej i finansowej zapewniającej wykonanie zamówienia.</w:t>
      </w:r>
    </w:p>
    <w:p w14:paraId="4FF32D0D" w14:textId="77777777" w:rsidR="00841B30" w:rsidRPr="00841B30" w:rsidRDefault="00841B30" w:rsidP="00841B30">
      <w:pPr>
        <w:spacing w:line="276" w:lineRule="auto"/>
        <w:rPr>
          <w:rFonts w:asciiTheme="minorHAnsi" w:hAnsiTheme="minorHAnsi" w:cstheme="minorHAnsi"/>
          <w:sz w:val="20"/>
          <w:szCs w:val="20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41B30" w:rsidRPr="00841B30" w14:paraId="23EF5F83" w14:textId="77777777" w:rsidTr="00270948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3DD7" w14:textId="77777777" w:rsidR="00841B30" w:rsidRPr="00841B30" w:rsidRDefault="00841B30" w:rsidP="0027094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52D16" w14:textId="77777777" w:rsidR="00841B30" w:rsidRPr="00841B30" w:rsidRDefault="00841B30" w:rsidP="0027094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1B30" w:rsidRPr="00841B30" w14:paraId="47E52901" w14:textId="77777777" w:rsidTr="0027094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2FF91C" w14:textId="77777777" w:rsidR="00841B30" w:rsidRPr="00841B30" w:rsidRDefault="00841B30" w:rsidP="0027094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B30">
              <w:rPr>
                <w:rFonts w:asciiTheme="minorHAnsi" w:hAnsiTheme="minorHAnsi" w:cstheme="minorHAnsi"/>
                <w:sz w:val="20"/>
                <w:szCs w:val="20"/>
              </w:rPr>
              <w:t>miejscowość i 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8747CD1" w14:textId="31F8396A" w:rsidR="00841B30" w:rsidRPr="00841B30" w:rsidRDefault="001A49BD" w:rsidP="0027094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1A49B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D62E55A" w14:textId="77777777" w:rsidR="00841B30" w:rsidRPr="00250F2B" w:rsidRDefault="00841B30" w:rsidP="00841B30">
      <w:pPr>
        <w:spacing w:line="276" w:lineRule="auto"/>
        <w:rPr>
          <w:rFonts w:asciiTheme="minorHAnsi" w:hAnsiTheme="minorHAnsi" w:cstheme="minorHAnsi"/>
          <w:szCs w:val="20"/>
        </w:rPr>
      </w:pPr>
    </w:p>
    <w:p w14:paraId="16058D4F" w14:textId="77777777" w:rsidR="00841B30" w:rsidRPr="00250F2B" w:rsidRDefault="00841B30" w:rsidP="00841B30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E0ABA7B" w14:textId="77777777" w:rsidR="00841B30" w:rsidRPr="00250F2B" w:rsidRDefault="00841B30" w:rsidP="00841B30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2EF1F732" w14:textId="77777777" w:rsidR="00A65B8C" w:rsidRDefault="00A65B8C">
      <w:pPr>
        <w:spacing w:after="200" w:line="276" w:lineRule="auto"/>
        <w:jc w:val="left"/>
        <w:rPr>
          <w:b/>
          <w:bCs/>
          <w:sz w:val="20"/>
          <w:szCs w:val="20"/>
          <w:u w:val="single"/>
        </w:rPr>
      </w:pPr>
      <w:bookmarkStart w:id="13" w:name="_Toc35409806"/>
      <w:bookmarkStart w:id="14" w:name="_Toc53056488"/>
      <w:r>
        <w:br w:type="page"/>
      </w:r>
    </w:p>
    <w:p w14:paraId="2031CCF1" w14:textId="24840C87" w:rsidR="00A65B8C" w:rsidRPr="00A65B8C" w:rsidRDefault="00A65B8C" w:rsidP="00E10010">
      <w:pPr>
        <w:pStyle w:val="Spiszacznikw"/>
      </w:pPr>
      <w:bookmarkStart w:id="15" w:name="_Toc56505627"/>
      <w:r>
        <w:lastRenderedPageBreak/>
        <w:t>Załącznik nr 3 – O</w:t>
      </w:r>
      <w:r w:rsidRPr="00A65B8C">
        <w:t>świadcze</w:t>
      </w:r>
      <w:r>
        <w:t>nie W</w:t>
      </w:r>
      <w:r w:rsidRPr="00A65B8C">
        <w:t>ykonawcy o braku podstaw wykluczenia z udziału w postępowaniu</w:t>
      </w:r>
      <w:bookmarkEnd w:id="13"/>
      <w:bookmarkEnd w:id="14"/>
      <w:bookmarkEnd w:id="15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65B8C" w:rsidRPr="005076D1" w14:paraId="7BF7A685" w14:textId="77777777" w:rsidTr="001C1C2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FFD5D" w14:textId="77777777" w:rsidR="00A65B8C" w:rsidRPr="005076D1" w:rsidRDefault="00A65B8C" w:rsidP="001C1C2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65B8C" w:rsidRPr="005076D1" w14:paraId="2AD06FC9" w14:textId="77777777" w:rsidTr="001C1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tcBorders>
              <w:bottom w:val="single" w:sz="4" w:space="0" w:color="auto"/>
            </w:tcBorders>
            <w:vAlign w:val="bottom"/>
          </w:tcPr>
          <w:p w14:paraId="66BC3AAE" w14:textId="4806F311" w:rsidR="00A65B8C" w:rsidRPr="005076D1" w:rsidRDefault="008D1D8E" w:rsidP="001C1C2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D1D8E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41F45" w14:textId="77777777" w:rsidR="00A65B8C" w:rsidRPr="005076D1" w:rsidRDefault="00A65B8C" w:rsidP="001C1C2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5D4412" w14:textId="77777777" w:rsidR="00A65B8C" w:rsidRPr="005076D1" w:rsidRDefault="00A65B8C" w:rsidP="00A65B8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A09160C" w14:textId="77777777" w:rsidR="00A65B8C" w:rsidRPr="005076D1" w:rsidRDefault="00A65B8C" w:rsidP="00A65B8C">
      <w:pPr>
        <w:tabs>
          <w:tab w:val="left" w:pos="709"/>
        </w:tabs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399F83FB" w14:textId="77777777" w:rsidR="00A65B8C" w:rsidRPr="005076D1" w:rsidRDefault="00A65B8C" w:rsidP="00A65B8C">
      <w:p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Wykonawca podlega wykluczeniu z udziału w Postępowaniu o udzielenie Zamówienia w następujących przypadkach:</w:t>
      </w:r>
    </w:p>
    <w:p w14:paraId="379701CF" w14:textId="77777777" w:rsidR="00A65B8C" w:rsidRPr="005076D1" w:rsidRDefault="00A65B8C" w:rsidP="00072C5F">
      <w:pPr>
        <w:numPr>
          <w:ilvl w:val="0"/>
          <w:numId w:val="87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5076D1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372D42EF" w14:textId="77777777" w:rsidR="00A65B8C" w:rsidRPr="005076D1" w:rsidRDefault="00A65B8C" w:rsidP="00072C5F">
      <w:pPr>
        <w:numPr>
          <w:ilvl w:val="0"/>
          <w:numId w:val="87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E6D9168" w14:textId="77777777" w:rsidR="00A65B8C" w:rsidRPr="005076D1" w:rsidRDefault="00A65B8C" w:rsidP="00072C5F">
      <w:pPr>
        <w:numPr>
          <w:ilvl w:val="0"/>
          <w:numId w:val="87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5076D1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 </w:t>
      </w: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5076D1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2C7020AB" w14:textId="77777777" w:rsidR="00A65B8C" w:rsidRPr="005076D1" w:rsidRDefault="00A65B8C" w:rsidP="00072C5F">
      <w:pPr>
        <w:numPr>
          <w:ilvl w:val="0"/>
          <w:numId w:val="87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odmówił zawarcia Umowy w sprawie Zamówienia po wyborze jego Oferty przez Zamawiającego;</w:t>
      </w:r>
    </w:p>
    <w:p w14:paraId="64A20A73" w14:textId="77777777" w:rsidR="00A65B8C" w:rsidRPr="005076D1" w:rsidRDefault="00A65B8C" w:rsidP="00072C5F">
      <w:pPr>
        <w:numPr>
          <w:ilvl w:val="0"/>
          <w:numId w:val="87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3777BECF" w14:textId="77777777" w:rsidR="00A65B8C" w:rsidRPr="005076D1" w:rsidRDefault="00A65B8C" w:rsidP="00072C5F">
      <w:pPr>
        <w:numPr>
          <w:ilvl w:val="0"/>
          <w:numId w:val="87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7DFEDA9" w14:textId="77777777" w:rsidR="00A65B8C" w:rsidRPr="005076D1" w:rsidRDefault="00A65B8C" w:rsidP="00072C5F">
      <w:pPr>
        <w:numPr>
          <w:ilvl w:val="0"/>
          <w:numId w:val="87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gdy należąc do tej samej grupy kapitałowej, w rozumieniu ustawy z dnia 16 lutego 2007 r. o ochronie konkurencji i konsumentów, złożyli odrębne Oferty, Oferty częściowe, chyba że wykażą, ze istniejące pomiędzy nimi powiązania nie prowadzą do zakłócenia konkurencji w Postępowaniu;</w:t>
      </w:r>
    </w:p>
    <w:p w14:paraId="34AD136F" w14:textId="77777777" w:rsidR="00A65B8C" w:rsidRPr="005076D1" w:rsidRDefault="00A65B8C" w:rsidP="00072C5F">
      <w:pPr>
        <w:numPr>
          <w:ilvl w:val="0"/>
          <w:numId w:val="87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6ECF5526" w14:textId="77777777" w:rsidR="00A65B8C" w:rsidRPr="005076D1" w:rsidRDefault="00A65B8C" w:rsidP="00072C5F">
      <w:pPr>
        <w:numPr>
          <w:ilvl w:val="0"/>
          <w:numId w:val="87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</w:p>
    <w:p w14:paraId="23028C1E" w14:textId="77777777" w:rsidR="00A65B8C" w:rsidRPr="005076D1" w:rsidRDefault="00A65B8C" w:rsidP="00072C5F">
      <w:pPr>
        <w:numPr>
          <w:ilvl w:val="0"/>
          <w:numId w:val="87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76D1">
        <w:rPr>
          <w:rFonts w:asciiTheme="minorHAnsi" w:eastAsiaTheme="minorHAnsi" w:hAnsiTheme="minorHAnsi" w:cstheme="minorHAnsi"/>
          <w:sz w:val="20"/>
          <w:szCs w:val="20"/>
          <w:lang w:eastAsia="en-US"/>
        </w:rPr>
        <w:t>nie wykazał spełnienia warunków udziału w Postępowaniu.</w:t>
      </w:r>
    </w:p>
    <w:p w14:paraId="33C6115F" w14:textId="77777777" w:rsidR="00A65B8C" w:rsidRPr="005076D1" w:rsidRDefault="00A65B8C" w:rsidP="00A65B8C">
      <w:pPr>
        <w:spacing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65B8C" w:rsidRPr="005076D1" w14:paraId="71530B95" w14:textId="77777777" w:rsidTr="001C1C2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4560" w14:textId="77777777" w:rsidR="00A65B8C" w:rsidRPr="005076D1" w:rsidRDefault="00A65B8C" w:rsidP="001C1C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341E1" w14:textId="77777777" w:rsidR="00A65B8C" w:rsidRPr="005076D1" w:rsidRDefault="00A65B8C" w:rsidP="001C1C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5B8C" w:rsidRPr="005076D1" w14:paraId="58F955AB" w14:textId="77777777" w:rsidTr="001C1C2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9F051D6" w14:textId="77777777" w:rsidR="00A65B8C" w:rsidRPr="005076D1" w:rsidRDefault="00A65B8C" w:rsidP="001C1C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803837" w14:textId="58A443A5" w:rsidR="00A65B8C" w:rsidRPr="005076D1" w:rsidRDefault="001A49BD" w:rsidP="001C1C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9B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5985261" w14:textId="29EC74C1" w:rsidR="0066164B" w:rsidRPr="00841B30" w:rsidRDefault="0066164B" w:rsidP="0066164B">
      <w:pPr>
        <w:spacing w:line="276" w:lineRule="auto"/>
        <w:jc w:val="left"/>
        <w:rPr>
          <w:rFonts w:asciiTheme="minorHAnsi" w:hAnsiTheme="minorHAnsi" w:cstheme="minorHAnsi"/>
          <w:b/>
          <w:bCs/>
          <w:color w:val="000000"/>
          <w:szCs w:val="20"/>
        </w:rPr>
      </w:pPr>
      <w:r w:rsidRPr="0066164B">
        <w:rPr>
          <w:rFonts w:asciiTheme="minorHAnsi" w:hAnsiTheme="minorHAnsi"/>
          <w:sz w:val="20"/>
          <w:szCs w:val="20"/>
        </w:rPr>
        <w:br w:type="page"/>
      </w:r>
    </w:p>
    <w:p w14:paraId="71E360C8" w14:textId="7F72E495" w:rsidR="001C1C25" w:rsidRPr="005076D1" w:rsidRDefault="001C1C25" w:rsidP="00E10010">
      <w:pPr>
        <w:pStyle w:val="Spiszacznikw"/>
      </w:pPr>
      <w:bookmarkStart w:id="16" w:name="_Toc35409807"/>
      <w:bookmarkStart w:id="17" w:name="_Toc53056489"/>
      <w:bookmarkStart w:id="18" w:name="_Toc56505628"/>
      <w:r w:rsidRPr="005076D1">
        <w:lastRenderedPageBreak/>
        <w:t xml:space="preserve">Załącznik nr 4 – </w:t>
      </w:r>
      <w:r>
        <w:t>U</w:t>
      </w:r>
      <w:r w:rsidRPr="005076D1">
        <w:t xml:space="preserve">poważnienie </w:t>
      </w:r>
      <w:r>
        <w:t>udzielone przez W</w:t>
      </w:r>
      <w:r w:rsidRPr="005076D1">
        <w:t>ykonawcę</w:t>
      </w:r>
      <w:bookmarkEnd w:id="16"/>
      <w:bookmarkEnd w:id="17"/>
      <w:bookmarkEnd w:id="18"/>
      <w:r w:rsidRPr="005076D1">
        <w:t xml:space="preserve"> </w:t>
      </w:r>
    </w:p>
    <w:p w14:paraId="3B04D15E" w14:textId="77777777" w:rsidR="001C1C25" w:rsidRPr="005076D1" w:rsidRDefault="001C1C25" w:rsidP="001C1C2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C1C25" w:rsidRPr="005076D1" w14:paraId="4562C06A" w14:textId="77777777" w:rsidTr="001C1C2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0CE9A" w14:textId="77777777" w:rsidR="001C1C25" w:rsidRPr="005076D1" w:rsidRDefault="001C1C25" w:rsidP="001C1C2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1C25" w:rsidRPr="005076D1" w14:paraId="1050FD68" w14:textId="77777777" w:rsidTr="001C1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87C6D82" w14:textId="37D491DC" w:rsidR="001C1C25" w:rsidRPr="005076D1" w:rsidRDefault="008D1D8E" w:rsidP="001C1C2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D1D8E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20D9C" w14:textId="77777777" w:rsidR="001C1C25" w:rsidRPr="005076D1" w:rsidRDefault="001C1C25" w:rsidP="001C1C2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162932" w14:textId="77777777" w:rsidR="001C1C25" w:rsidRPr="005076D1" w:rsidRDefault="001C1C25" w:rsidP="001C1C2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3370F4D" w14:textId="77777777" w:rsidR="001C1C25" w:rsidRPr="005076D1" w:rsidRDefault="001C1C25" w:rsidP="001C1C2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252AFEC" w14:textId="77777777" w:rsidR="001C1C25" w:rsidRPr="005076D1" w:rsidRDefault="001C1C25" w:rsidP="001C1C2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933DE5B" w14:textId="59728A12" w:rsidR="001C1C25" w:rsidRDefault="001C1C25" w:rsidP="001C1C25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076D1">
        <w:rPr>
          <w:rFonts w:asciiTheme="minorHAnsi" w:hAnsiTheme="minorHAnsi" w:cstheme="minorHAnsi"/>
          <w:b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1A27B952" w14:textId="4B3BDD74" w:rsidR="001C1C25" w:rsidRDefault="001C1C25" w:rsidP="001C1C2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2AB7CD0" w14:textId="0B1F4613" w:rsidR="001C1C25" w:rsidRPr="005076D1" w:rsidRDefault="001C1C25" w:rsidP="001C1C2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C1C25">
        <w:rPr>
          <w:rFonts w:asciiTheme="minorHAnsi" w:hAnsiTheme="minorHAnsi" w:cstheme="minorHAnsi"/>
          <w:b/>
          <w:sz w:val="20"/>
          <w:szCs w:val="20"/>
        </w:rPr>
        <w:t>Prenumerata i dostawa prasy codziennej i fachowej dla Spółek GK ENEA na 2021 rok.</w:t>
      </w:r>
    </w:p>
    <w:p w14:paraId="05E62FF0" w14:textId="77777777" w:rsidR="001C1C25" w:rsidRPr="005076D1" w:rsidRDefault="001C1C25" w:rsidP="001C1C25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AC9CCB9" w14:textId="77777777" w:rsidR="001C1C25" w:rsidRPr="005076D1" w:rsidRDefault="001C1C25" w:rsidP="001C1C25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ABFBA6F" w14:textId="77777777" w:rsidR="001C1C25" w:rsidRPr="005076D1" w:rsidRDefault="001C1C25" w:rsidP="001C1C25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8601D74" w14:textId="77777777" w:rsidR="001C1C25" w:rsidRPr="005076D1" w:rsidRDefault="001C1C25" w:rsidP="001C1C2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………………………………………………………….………………………….……………………….. upoważniam Pana/Panią ……………………………….......................………………………….. urodzonego</w:t>
      </w:r>
      <w:r>
        <w:rPr>
          <w:rFonts w:asciiTheme="minorHAnsi" w:hAnsiTheme="minorHAnsi" w:cstheme="minorHAnsi"/>
          <w:sz w:val="20"/>
          <w:szCs w:val="20"/>
        </w:rPr>
        <w:t>/ą dnia ……………………………… w </w:t>
      </w:r>
      <w:r w:rsidRPr="005076D1">
        <w:rPr>
          <w:rFonts w:asciiTheme="minorHAnsi" w:hAnsiTheme="minorHAnsi" w:cstheme="minorHAnsi"/>
          <w:sz w:val="20"/>
          <w:szCs w:val="20"/>
        </w:rPr>
        <w:t>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6A56988B" w14:textId="77777777" w:rsidR="001C1C25" w:rsidRPr="005076D1" w:rsidRDefault="001C1C25" w:rsidP="001C1C25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17270F8C" w14:textId="77777777" w:rsidR="001C1C25" w:rsidRPr="005076D1" w:rsidRDefault="001C1C25" w:rsidP="001C1C25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508C3BC9" w14:textId="77777777" w:rsidR="001C1C25" w:rsidRPr="005076D1" w:rsidRDefault="001C1C25" w:rsidP="001C1C25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5076D1">
        <w:rPr>
          <w:rFonts w:asciiTheme="minorHAnsi" w:hAnsiTheme="minorHAnsi" w:cstheme="minorHAnsi"/>
          <w:sz w:val="20"/>
          <w:szCs w:val="20"/>
        </w:rPr>
        <w:t>.</w:t>
      </w:r>
    </w:p>
    <w:p w14:paraId="2EDE6443" w14:textId="77777777" w:rsidR="001C1C25" w:rsidRPr="005076D1" w:rsidRDefault="001C1C25" w:rsidP="001C1C25">
      <w:pPr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4B93ACE" w14:textId="77777777" w:rsidR="001C1C25" w:rsidRPr="005076D1" w:rsidRDefault="001C1C25" w:rsidP="001C1C25">
      <w:pPr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111A9DB" w14:textId="77777777" w:rsidR="001C1C25" w:rsidRPr="005076D1" w:rsidRDefault="001C1C25" w:rsidP="001C1C2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1C25" w:rsidRPr="005076D1" w14:paraId="75E3202A" w14:textId="77777777" w:rsidTr="001C1C2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192A" w14:textId="77777777" w:rsidR="001C1C25" w:rsidRPr="005076D1" w:rsidRDefault="001C1C25" w:rsidP="001C1C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83B99" w14:textId="77777777" w:rsidR="001C1C25" w:rsidRPr="005076D1" w:rsidRDefault="001C1C25" w:rsidP="001C1C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C25" w:rsidRPr="005076D1" w14:paraId="3D9F7F5C" w14:textId="77777777" w:rsidTr="001C1C2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55E551" w14:textId="77777777" w:rsidR="001C1C25" w:rsidRPr="005076D1" w:rsidRDefault="001C1C25" w:rsidP="001C1C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B4B2A37" w14:textId="41846C2E" w:rsidR="001C1C25" w:rsidRPr="005076D1" w:rsidRDefault="001A49BD" w:rsidP="001C1C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9B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DE8CA9D" w14:textId="67FFD28B" w:rsidR="001C1C25" w:rsidRDefault="001C1C25" w:rsidP="001C1C25">
      <w:pPr>
        <w:spacing w:after="200" w:line="276" w:lineRule="auto"/>
        <w:jc w:val="left"/>
        <w:rPr>
          <w:rFonts w:cs="Arial"/>
        </w:rPr>
      </w:pPr>
      <w:r>
        <w:br w:type="page"/>
      </w:r>
      <w:bookmarkEnd w:id="5"/>
      <w:bookmarkEnd w:id="6"/>
      <w:bookmarkEnd w:id="7"/>
      <w:bookmarkEnd w:id="8"/>
      <w:bookmarkEnd w:id="9"/>
      <w:bookmarkEnd w:id="10"/>
    </w:p>
    <w:p w14:paraId="03DAF4B7" w14:textId="67001057" w:rsidR="00435628" w:rsidRPr="001C1C25" w:rsidRDefault="00841B30" w:rsidP="00E10010">
      <w:pPr>
        <w:pStyle w:val="Spiszacznikw"/>
      </w:pPr>
      <w:bookmarkStart w:id="19" w:name="_Toc382495771"/>
      <w:bookmarkStart w:id="20" w:name="_Toc389210259"/>
      <w:bookmarkStart w:id="21" w:name="_Toc451844393"/>
      <w:bookmarkStart w:id="22" w:name="_Toc451852656"/>
      <w:bookmarkStart w:id="23" w:name="_Toc475444099"/>
      <w:bookmarkStart w:id="24" w:name="_Toc56505629"/>
      <w:r>
        <w:lastRenderedPageBreak/>
        <w:t>Załącznik nr 5</w:t>
      </w:r>
      <w:r w:rsidR="00270948">
        <w:t xml:space="preserve"> – Oświadczenie </w:t>
      </w:r>
      <w:r w:rsidR="00F75525" w:rsidRPr="00F75525">
        <w:t>Wykonawcy</w:t>
      </w:r>
      <w:r w:rsidR="00902182" w:rsidRPr="0066164B">
        <w:t xml:space="preserve"> o zachowaniu poufności</w:t>
      </w:r>
      <w:bookmarkEnd w:id="19"/>
      <w:bookmarkEnd w:id="20"/>
      <w:bookmarkEnd w:id="21"/>
      <w:bookmarkEnd w:id="22"/>
      <w:bookmarkEnd w:id="23"/>
      <w:bookmarkEnd w:id="24"/>
    </w:p>
    <w:p w14:paraId="16B1DB75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6164B" w14:paraId="7710132E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CC9A2" w14:textId="7D4BE19B" w:rsidR="00902182" w:rsidRPr="0066164B" w:rsidRDefault="00902182" w:rsidP="0066164B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OŚWIADCZENIE </w:t>
            </w:r>
            <w:r w:rsidR="00F75525" w:rsidRPr="00F75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WYKONAWCY</w:t>
            </w:r>
          </w:p>
        </w:tc>
      </w:tr>
      <w:tr w:rsidR="00902182" w:rsidRPr="0066164B" w14:paraId="7534BDD7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EBCC8EB" w14:textId="0AB1842F" w:rsidR="00902182" w:rsidRPr="0066164B" w:rsidRDefault="008D1D8E" w:rsidP="00E0714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8D1D8E">
              <w:rPr>
                <w:rFonts w:asciiTheme="minorHAnsi" w:hAnsiTheme="minorHAnsi" w:cs="Arial"/>
                <w:sz w:val="20"/>
                <w:szCs w:val="20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4A6ED" w14:textId="77777777" w:rsidR="00902182" w:rsidRPr="0066164B" w:rsidRDefault="00902182" w:rsidP="0066164B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363E91B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2AF257FF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2E26AB67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1C8A5920" w14:textId="57F39A50" w:rsidR="00435628" w:rsidRPr="0066164B" w:rsidRDefault="00902182" w:rsidP="0066164B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66164B">
        <w:rPr>
          <w:rFonts w:asciiTheme="minorHAnsi" w:hAnsiTheme="minorHAnsi" w:cs="Arial"/>
          <w:b/>
          <w:sz w:val="20"/>
          <w:szCs w:val="20"/>
        </w:rPr>
        <w:t xml:space="preserve">Oświadczenie </w:t>
      </w:r>
      <w:r w:rsidR="00F75525" w:rsidRPr="00F75525">
        <w:rPr>
          <w:rFonts w:asciiTheme="minorHAnsi" w:hAnsiTheme="minorHAnsi" w:cs="Arial"/>
          <w:b/>
          <w:sz w:val="20"/>
          <w:szCs w:val="20"/>
        </w:rPr>
        <w:t>Wykonawcy</w:t>
      </w:r>
      <w:r w:rsidRPr="0066164B">
        <w:rPr>
          <w:rFonts w:asciiTheme="minorHAnsi" w:hAnsiTheme="minorHAnsi" w:cs="Arial"/>
          <w:b/>
          <w:sz w:val="20"/>
          <w:szCs w:val="20"/>
        </w:rPr>
        <w:t xml:space="preserve"> o zachowaniu poufności</w:t>
      </w:r>
    </w:p>
    <w:p w14:paraId="0289D7C7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7D2794C7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72838BEE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3B9C211F" w14:textId="60320265" w:rsidR="00193125" w:rsidRPr="0066164B" w:rsidRDefault="00193125" w:rsidP="0066164B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Niniejszym oświadczam(-y) że, zobowiązuję (-</w:t>
      </w:r>
      <w:proofErr w:type="spellStart"/>
      <w:r w:rsidRPr="0066164B">
        <w:rPr>
          <w:rFonts w:asciiTheme="minorHAnsi" w:hAnsiTheme="minorHAnsi" w:cs="Arial"/>
          <w:sz w:val="20"/>
          <w:szCs w:val="20"/>
        </w:rPr>
        <w:t>emy</w:t>
      </w:r>
      <w:proofErr w:type="spellEnd"/>
      <w:r w:rsidRPr="0066164B">
        <w:rPr>
          <w:rFonts w:asciiTheme="minorHAnsi" w:hAnsiTheme="minorHAnsi" w:cs="Arial"/>
          <w:sz w:val="20"/>
          <w:szCs w:val="20"/>
        </w:rPr>
        <w:t xml:space="preserve">) się wszelkie informacje handlowe, przekazane lub udostępnione przez </w:t>
      </w:r>
      <w:r w:rsidR="005E5C17" w:rsidRPr="00B65EFC">
        <w:rPr>
          <w:rFonts w:asciiTheme="minorHAnsi" w:hAnsiTheme="minorHAnsi" w:cs="Arial"/>
          <w:sz w:val="20"/>
          <w:szCs w:val="20"/>
        </w:rPr>
        <w:t>Zamawiającego</w:t>
      </w:r>
      <w:r w:rsidRPr="0066164B">
        <w:rPr>
          <w:rFonts w:asciiTheme="minorHAnsi" w:hAnsiTheme="minorHAnsi" w:cs="Arial"/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</w:t>
      </w:r>
      <w:r w:rsidR="00F75525" w:rsidRPr="00B65EFC">
        <w:rPr>
          <w:rFonts w:asciiTheme="minorHAnsi" w:hAnsiTheme="minorHAnsi" w:cs="Arial"/>
          <w:sz w:val="20"/>
          <w:szCs w:val="20"/>
        </w:rPr>
        <w:t>Zamawiający</w:t>
      </w:r>
      <w:r w:rsidRPr="0066164B">
        <w:rPr>
          <w:rFonts w:asciiTheme="minorHAnsi" w:hAnsiTheme="minorHAnsi" w:cs="Arial"/>
          <w:sz w:val="20"/>
          <w:szCs w:val="20"/>
        </w:rPr>
        <w:t xml:space="preserve"> pisemnie zwolni nas z tego obowiązku.</w:t>
      </w:r>
    </w:p>
    <w:p w14:paraId="6FAF7F3F" w14:textId="77777777" w:rsidR="00193125" w:rsidRPr="0066164B" w:rsidRDefault="00193125" w:rsidP="0066164B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3AB17DB0" w14:textId="77777777" w:rsidR="00193125" w:rsidRPr="0066164B" w:rsidRDefault="00193125" w:rsidP="0066164B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462F8EB2" w14:textId="77777777" w:rsidR="00902182" w:rsidRPr="0066164B" w:rsidRDefault="00902182" w:rsidP="0066164B">
      <w:pPr>
        <w:spacing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6164B" w14:paraId="7667EB24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20A0" w14:textId="77777777" w:rsidR="00902182" w:rsidRPr="0066164B" w:rsidRDefault="00902182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A6B6D" w14:textId="77777777" w:rsidR="00902182" w:rsidRPr="0066164B" w:rsidRDefault="00902182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02182" w:rsidRPr="0066164B" w14:paraId="08903B54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BB4CD47" w14:textId="77777777" w:rsidR="00902182" w:rsidRPr="0066164B" w:rsidRDefault="00902182" w:rsidP="00E0714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33CEC5" w14:textId="087C1A6A" w:rsidR="00902182" w:rsidRPr="0066164B" w:rsidRDefault="001A49BD" w:rsidP="00E0714E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1A49BD">
              <w:rPr>
                <w:rFonts w:asciiTheme="minorHAnsi" w:hAnsiTheme="minorHAnsi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040BE3D" w14:textId="77777777" w:rsidR="00455970" w:rsidRPr="0066164B" w:rsidRDefault="00455970" w:rsidP="0066164B">
      <w:pPr>
        <w:spacing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14:paraId="56B60B85" w14:textId="77777777" w:rsidR="001C1C25" w:rsidRDefault="001C1C25">
      <w:pPr>
        <w:spacing w:after="200" w:line="276" w:lineRule="auto"/>
        <w:jc w:val="left"/>
        <w:rPr>
          <w:b/>
          <w:bCs/>
          <w:sz w:val="20"/>
          <w:szCs w:val="20"/>
          <w:u w:val="single"/>
        </w:rPr>
      </w:pPr>
      <w:bookmarkStart w:id="25" w:name="_Toc35409809"/>
      <w:bookmarkStart w:id="26" w:name="_Toc53056491"/>
      <w:r>
        <w:br w:type="page"/>
      </w:r>
    </w:p>
    <w:p w14:paraId="0DF8AFBE" w14:textId="3ACD5742" w:rsidR="001C1C25" w:rsidRPr="005076D1" w:rsidRDefault="001C1C25" w:rsidP="00E10010">
      <w:pPr>
        <w:pStyle w:val="Spiszacznikw"/>
      </w:pPr>
      <w:bookmarkStart w:id="27" w:name="_Toc56505630"/>
      <w:r w:rsidRPr="005076D1">
        <w:lastRenderedPageBreak/>
        <w:t xml:space="preserve">Załącznik nr </w:t>
      </w:r>
      <w:bookmarkStart w:id="28" w:name="_Toc510000846"/>
      <w:bookmarkStart w:id="29" w:name="_Toc513559612"/>
      <w:bookmarkStart w:id="30" w:name="_Toc534273337"/>
      <w:bookmarkStart w:id="31" w:name="_Toc534630258"/>
      <w:bookmarkStart w:id="32" w:name="_Toc534962273"/>
      <w:bookmarkStart w:id="33" w:name="_Toc4079008"/>
      <w:r>
        <w:t>6 – O</w:t>
      </w:r>
      <w:r w:rsidRPr="005076D1">
        <w:t>świadczenie o uczestnictwie w grupie</w:t>
      </w:r>
      <w:bookmarkEnd w:id="25"/>
      <w:bookmarkEnd w:id="26"/>
      <w:bookmarkEnd w:id="27"/>
      <w:r w:rsidRPr="005076D1">
        <w:t xml:space="preserve"> </w:t>
      </w:r>
      <w:bookmarkEnd w:id="28"/>
      <w:bookmarkEnd w:id="29"/>
      <w:bookmarkEnd w:id="30"/>
      <w:bookmarkEnd w:id="31"/>
      <w:bookmarkEnd w:id="32"/>
      <w:bookmarkEnd w:id="33"/>
    </w:p>
    <w:p w14:paraId="187AC51F" w14:textId="77777777" w:rsidR="001C1C25" w:rsidRPr="005076D1" w:rsidRDefault="001C1C25" w:rsidP="001C1C25">
      <w:pPr>
        <w:spacing w:before="12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C1C25" w:rsidRPr="005076D1" w14:paraId="040A7850" w14:textId="77777777" w:rsidTr="001C1C25">
        <w:trPr>
          <w:trHeight w:val="1184"/>
        </w:trPr>
        <w:tc>
          <w:tcPr>
            <w:tcW w:w="3850" w:type="dxa"/>
            <w:vAlign w:val="bottom"/>
          </w:tcPr>
          <w:p w14:paraId="38E8F979" w14:textId="51C12884" w:rsidR="001C1C25" w:rsidRPr="005076D1" w:rsidRDefault="008D1D8E" w:rsidP="001C1C25">
            <w:pPr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D1D8E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CB76E2C" w14:textId="77777777" w:rsidR="001C1C25" w:rsidRPr="005076D1" w:rsidRDefault="001C1C25" w:rsidP="001C1C25">
            <w:pPr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B63EE0" w14:textId="77777777" w:rsidR="001C1C25" w:rsidRPr="005076D1" w:rsidRDefault="001C1C25" w:rsidP="001C1C2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A96D87E" w14:textId="77777777" w:rsidR="001C1C25" w:rsidRPr="005076D1" w:rsidRDefault="001C1C25" w:rsidP="001C1C2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FC0754" w14:textId="77777777" w:rsidR="001C1C25" w:rsidRPr="005076D1" w:rsidRDefault="001C1C25" w:rsidP="001C1C25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076D1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 w postępowaniu</w:t>
      </w:r>
    </w:p>
    <w:p w14:paraId="7AB20C23" w14:textId="77777777" w:rsidR="001C1C25" w:rsidRPr="005076D1" w:rsidRDefault="001C1C25" w:rsidP="001C1C25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1B8886C4" w14:textId="77777777" w:rsidR="001C1C25" w:rsidRPr="005076D1" w:rsidRDefault="001C1C25" w:rsidP="001C1C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FA6BDFB" w14:textId="77777777" w:rsidR="001C1C25" w:rsidRPr="005076D1" w:rsidRDefault="001C1C25" w:rsidP="001C1C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1AD3298B" w14:textId="77777777" w:rsidR="001C1C25" w:rsidRPr="005076D1" w:rsidRDefault="001C1C25" w:rsidP="001C1C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1ED676E" w14:textId="77777777" w:rsidR="001C1C25" w:rsidRPr="005076D1" w:rsidRDefault="001C1C25" w:rsidP="001C1C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BA5A7B2" w14:textId="77777777" w:rsidR="001C1C25" w:rsidRPr="005076D1" w:rsidRDefault="001C1C25" w:rsidP="001C1C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D1F5579" w14:textId="77777777" w:rsidR="001C1C25" w:rsidRPr="005076D1" w:rsidRDefault="001C1C25" w:rsidP="001C1C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61EB588" w14:textId="77777777" w:rsidR="001C1C25" w:rsidRPr="005076D1" w:rsidRDefault="001C1C25" w:rsidP="00072C5F">
      <w:pPr>
        <w:numPr>
          <w:ilvl w:val="0"/>
          <w:numId w:val="41"/>
        </w:numPr>
        <w:suppressAutoHyphens/>
        <w:spacing w:before="12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</w:t>
      </w:r>
      <w:r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zgodnie z definicją </w:t>
      </w:r>
      <w:r>
        <w:rPr>
          <w:rFonts w:asciiTheme="minorHAnsi" w:hAnsiTheme="minorHAnsi" w:cstheme="minorHAnsi"/>
          <w:sz w:val="20"/>
          <w:szCs w:val="20"/>
          <w:lang w:eastAsia="ar-SA"/>
        </w:rPr>
        <w:t>w art. 3 ust. 1 pkt 44 ustawy z </w:t>
      </w:r>
      <w:r w:rsidRPr="005076D1">
        <w:rPr>
          <w:rFonts w:asciiTheme="minorHAnsi" w:hAnsiTheme="minorHAnsi" w:cstheme="minorHAnsi"/>
          <w:sz w:val="20"/>
          <w:szCs w:val="20"/>
          <w:lang w:eastAsia="ar-SA"/>
        </w:rPr>
        <w:t xml:space="preserve">dnia 29 września 1994 r. o rachunkowości (tekst jednolity Dz. U. z 2019 r. poz. 351 z </w:t>
      </w:r>
      <w:proofErr w:type="spellStart"/>
      <w:r w:rsidRPr="005076D1">
        <w:rPr>
          <w:rFonts w:asciiTheme="minorHAnsi" w:hAnsiTheme="minorHAnsi" w:cstheme="minorHAnsi"/>
          <w:sz w:val="20"/>
          <w:szCs w:val="20"/>
          <w:lang w:eastAsia="ar-SA"/>
        </w:rPr>
        <w:t>późn</w:t>
      </w:r>
      <w:proofErr w:type="spellEnd"/>
      <w:r w:rsidRPr="005076D1">
        <w:rPr>
          <w:rFonts w:asciiTheme="minorHAnsi" w:hAnsiTheme="minorHAnsi" w:cstheme="minorHAnsi"/>
          <w:sz w:val="20"/>
          <w:szCs w:val="20"/>
          <w:lang w:eastAsia="ar-SA"/>
        </w:rPr>
        <w:t xml:space="preserve">. zm.), z wymienionymi poniżej Podmiotami: </w:t>
      </w:r>
    </w:p>
    <w:p w14:paraId="7327138C" w14:textId="77777777" w:rsidR="001C1C25" w:rsidRPr="005076D1" w:rsidRDefault="001C1C25" w:rsidP="001C1C25">
      <w:pPr>
        <w:suppressAutoHyphens/>
        <w:spacing w:before="120"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1C1C25" w:rsidRPr="005076D1" w14:paraId="5DB1A4C7" w14:textId="77777777" w:rsidTr="001C1C25">
        <w:trPr>
          <w:trHeight w:val="351"/>
        </w:trPr>
        <w:tc>
          <w:tcPr>
            <w:tcW w:w="828" w:type="dxa"/>
          </w:tcPr>
          <w:p w14:paraId="3D25C657" w14:textId="77777777" w:rsidR="001C1C25" w:rsidRPr="005076D1" w:rsidRDefault="001C1C25" w:rsidP="001C1C25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14:paraId="6D36C168" w14:textId="77777777" w:rsidR="001C1C25" w:rsidRPr="005076D1" w:rsidRDefault="001C1C25" w:rsidP="001C1C25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</w:tcPr>
          <w:p w14:paraId="68A6AFC2" w14:textId="77777777" w:rsidR="001C1C25" w:rsidRPr="005076D1" w:rsidRDefault="001C1C25" w:rsidP="001C1C25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Adres, NIP</w:t>
            </w:r>
          </w:p>
        </w:tc>
      </w:tr>
      <w:tr w:rsidR="001C1C25" w:rsidRPr="005076D1" w14:paraId="253B9254" w14:textId="77777777" w:rsidTr="001C1C25">
        <w:tc>
          <w:tcPr>
            <w:tcW w:w="828" w:type="dxa"/>
          </w:tcPr>
          <w:p w14:paraId="030B5770" w14:textId="77777777" w:rsidR="001C1C25" w:rsidRPr="005076D1" w:rsidRDefault="001C1C25" w:rsidP="001C1C25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</w:tcPr>
          <w:p w14:paraId="652621CD" w14:textId="77777777" w:rsidR="001C1C25" w:rsidRPr="005076D1" w:rsidRDefault="001C1C25" w:rsidP="001C1C25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02EBA592" w14:textId="77777777" w:rsidR="001C1C25" w:rsidRPr="005076D1" w:rsidRDefault="001C1C25" w:rsidP="001C1C25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C1C25" w:rsidRPr="005076D1" w14:paraId="770823DD" w14:textId="77777777" w:rsidTr="001C1C25">
        <w:tc>
          <w:tcPr>
            <w:tcW w:w="828" w:type="dxa"/>
          </w:tcPr>
          <w:p w14:paraId="79697482" w14:textId="77777777" w:rsidR="001C1C25" w:rsidRPr="005076D1" w:rsidRDefault="001C1C25" w:rsidP="001C1C25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</w:tcPr>
          <w:p w14:paraId="5DA7A7D2" w14:textId="77777777" w:rsidR="001C1C25" w:rsidRPr="005076D1" w:rsidRDefault="001C1C25" w:rsidP="001C1C25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03DE023A" w14:textId="77777777" w:rsidR="001C1C25" w:rsidRPr="005076D1" w:rsidRDefault="001C1C25" w:rsidP="001C1C25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E54C95A" w14:textId="77777777" w:rsidR="001C1C25" w:rsidRPr="005076D1" w:rsidRDefault="001C1C25" w:rsidP="001C1C25">
      <w:pPr>
        <w:widowControl w:val="0"/>
        <w:spacing w:before="120" w:line="276" w:lineRule="auto"/>
        <w:rPr>
          <w:rFonts w:asciiTheme="minorHAnsi" w:hAnsiTheme="minorHAnsi" w:cstheme="minorHAnsi"/>
          <w:sz w:val="20"/>
          <w:szCs w:val="20"/>
        </w:rPr>
      </w:pPr>
    </w:p>
    <w:p w14:paraId="65BD431B" w14:textId="77777777" w:rsidR="001C1C25" w:rsidRPr="005076D1" w:rsidRDefault="001C1C25" w:rsidP="001C1C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1C25" w:rsidRPr="005076D1" w14:paraId="6D1FEB2C" w14:textId="77777777" w:rsidTr="001C1C2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529A" w14:textId="77777777" w:rsidR="001C1C25" w:rsidRPr="005076D1" w:rsidRDefault="001C1C25" w:rsidP="001C1C25">
            <w:pPr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1B816" w14:textId="77777777" w:rsidR="001C1C25" w:rsidRPr="005076D1" w:rsidRDefault="001C1C25" w:rsidP="001C1C25">
            <w:pPr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C25" w:rsidRPr="005076D1" w14:paraId="73737637" w14:textId="77777777" w:rsidTr="001C1C2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8DE640" w14:textId="77777777" w:rsidR="001C1C25" w:rsidRPr="005076D1" w:rsidRDefault="001C1C25" w:rsidP="001C1C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AC71B69" w14:textId="4E631221" w:rsidR="001C1C25" w:rsidRPr="005076D1" w:rsidRDefault="001A49BD" w:rsidP="001C1C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9B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F8B0B8D" w14:textId="77777777" w:rsidR="001C1C25" w:rsidRPr="005076D1" w:rsidRDefault="001C1C25" w:rsidP="001C1C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446E589" w14:textId="77777777" w:rsidR="001C1C25" w:rsidRPr="005076D1" w:rsidRDefault="001C1C25" w:rsidP="001C1C25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5CFF2" wp14:editId="01E75FE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FFF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2EE06CEC" w14:textId="77777777" w:rsidR="001C1C25" w:rsidRPr="005076D1" w:rsidRDefault="001C1C25" w:rsidP="00072C5F">
      <w:pPr>
        <w:numPr>
          <w:ilvl w:val="0"/>
          <w:numId w:val="41"/>
        </w:numPr>
        <w:suppressAutoHyphens/>
        <w:spacing w:before="120" w:line="276" w:lineRule="auto"/>
        <w:rPr>
          <w:rFonts w:asciiTheme="minorHAnsi" w:hAnsiTheme="minorHAnsi" w:cstheme="minorHAnsi"/>
          <w:color w:val="000000"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 xml:space="preserve">* </w:t>
      </w:r>
      <w:r w:rsidRPr="005076D1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nie przynależę do grupy kapitałowej zgodnie z definicją w art. 3 ust. 1 pkt 44 ustawy z dnia 29 września 1994 r. o rachunkowości (tekst jednolity Dz. U. z 2019 r. poz. 351 z </w:t>
      </w:r>
      <w:proofErr w:type="spellStart"/>
      <w:r w:rsidRPr="005076D1">
        <w:rPr>
          <w:rFonts w:asciiTheme="minorHAnsi" w:hAnsiTheme="minorHAnsi" w:cstheme="minorHAnsi"/>
          <w:sz w:val="20"/>
          <w:szCs w:val="20"/>
          <w:lang w:eastAsia="ar-SA"/>
        </w:rPr>
        <w:t>późn</w:t>
      </w:r>
      <w:proofErr w:type="spellEnd"/>
      <w:r w:rsidRPr="005076D1">
        <w:rPr>
          <w:rFonts w:asciiTheme="minorHAnsi" w:hAnsiTheme="minorHAnsi" w:cstheme="minorHAnsi"/>
          <w:sz w:val="20"/>
          <w:szCs w:val="20"/>
          <w:lang w:eastAsia="ar-SA"/>
        </w:rPr>
        <w:t>. zm.).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1C25" w:rsidRPr="005076D1" w14:paraId="5EBC62CE" w14:textId="77777777" w:rsidTr="001C1C2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5D64" w14:textId="77777777" w:rsidR="001C1C25" w:rsidRPr="005076D1" w:rsidRDefault="001C1C25" w:rsidP="001C1C25">
            <w:pPr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C65B" w14:textId="77777777" w:rsidR="001C1C25" w:rsidRPr="005076D1" w:rsidRDefault="001C1C25" w:rsidP="001C1C25">
            <w:pPr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C25" w:rsidRPr="005076D1" w14:paraId="62BF2C44" w14:textId="77777777" w:rsidTr="001C1C2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275931" w14:textId="77777777" w:rsidR="001C1C25" w:rsidRPr="005076D1" w:rsidRDefault="001C1C25" w:rsidP="001C1C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C959D46" w14:textId="64F5F23E" w:rsidR="001C1C25" w:rsidRPr="005076D1" w:rsidRDefault="001A49BD" w:rsidP="001C1C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9B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B12227D" w14:textId="77777777" w:rsidR="001C1C25" w:rsidRPr="005076D1" w:rsidRDefault="001C1C25" w:rsidP="001C1C25">
      <w:pPr>
        <w:suppressAutoHyphens/>
        <w:spacing w:before="12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1C203ED" w14:textId="77777777" w:rsidR="001C1C25" w:rsidRPr="005076D1" w:rsidRDefault="001C1C25" w:rsidP="001C1C25">
      <w:pPr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i/>
          <w:sz w:val="20"/>
          <w:szCs w:val="20"/>
          <w:lang w:eastAsia="ar-SA"/>
        </w:rPr>
        <w:t>* niepotrzebne skreślić</w:t>
      </w:r>
    </w:p>
    <w:p w14:paraId="6B1D983A" w14:textId="77777777" w:rsidR="001C1C25" w:rsidRPr="005076D1" w:rsidRDefault="001C1C25" w:rsidP="001C1C25">
      <w:pPr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5076D1">
        <w:rPr>
          <w:rFonts w:asciiTheme="minorHAnsi" w:hAnsiTheme="minorHAnsi" w:cstheme="minorHAnsi"/>
          <w:i/>
          <w:sz w:val="20"/>
          <w:szCs w:val="20"/>
          <w:lang w:eastAsia="ar-SA"/>
        </w:rPr>
        <w:t>** wypełnić w przypadku, gdy Wykonawca należy do grupy kapitałowej</w:t>
      </w:r>
    </w:p>
    <w:p w14:paraId="6ECEF0E4" w14:textId="77777777" w:rsidR="00193125" w:rsidRPr="0066164B" w:rsidRDefault="00193125" w:rsidP="0066164B">
      <w:pPr>
        <w:spacing w:line="276" w:lineRule="auto"/>
        <w:jc w:val="left"/>
        <w:rPr>
          <w:rFonts w:asciiTheme="minorHAnsi" w:hAnsiTheme="minorHAnsi" w:cs="Arial"/>
          <w:sz w:val="20"/>
          <w:szCs w:val="20"/>
          <w:u w:val="single"/>
        </w:rPr>
      </w:pPr>
      <w:r w:rsidRPr="0066164B">
        <w:rPr>
          <w:rFonts w:asciiTheme="minorHAnsi" w:hAnsiTheme="minorHAnsi" w:cs="Arial"/>
          <w:sz w:val="20"/>
          <w:szCs w:val="20"/>
          <w:u w:val="single"/>
        </w:rPr>
        <w:br w:type="page"/>
      </w:r>
    </w:p>
    <w:p w14:paraId="13FC46A7" w14:textId="09BD1391" w:rsidR="00193125" w:rsidRPr="0066164B" w:rsidRDefault="001C1C25" w:rsidP="00E10010">
      <w:pPr>
        <w:pStyle w:val="Spiszacznikw"/>
      </w:pPr>
      <w:bookmarkStart w:id="34" w:name="_Toc444161694"/>
      <w:bookmarkStart w:id="35" w:name="_Toc444161794"/>
      <w:bookmarkStart w:id="36" w:name="_Toc451842368"/>
      <w:bookmarkStart w:id="37" w:name="_Toc526844484"/>
      <w:bookmarkStart w:id="38" w:name="_Toc528049698"/>
      <w:bookmarkStart w:id="39" w:name="_Toc56505631"/>
      <w:r>
        <w:lastRenderedPageBreak/>
        <w:t>Załącznik nr 7</w:t>
      </w:r>
      <w:r w:rsidR="00193125" w:rsidRPr="0066164B">
        <w:t xml:space="preserve"> – </w:t>
      </w:r>
      <w:bookmarkEnd w:id="34"/>
      <w:bookmarkEnd w:id="35"/>
      <w:bookmarkEnd w:id="36"/>
      <w:r w:rsidR="00193125" w:rsidRPr="0066164B">
        <w:t xml:space="preserve">Wykaz wykonywanych </w:t>
      </w:r>
      <w:bookmarkEnd w:id="37"/>
      <w:bookmarkEnd w:id="38"/>
      <w:r w:rsidR="0023309C">
        <w:t>zadań</w:t>
      </w:r>
      <w:bookmarkEnd w:id="39"/>
    </w:p>
    <w:tbl>
      <w:tblPr>
        <w:tblW w:w="981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3295"/>
        <w:gridCol w:w="1701"/>
        <w:gridCol w:w="1559"/>
        <w:gridCol w:w="1985"/>
        <w:gridCol w:w="278"/>
        <w:gridCol w:w="70"/>
        <w:gridCol w:w="105"/>
      </w:tblGrid>
      <w:tr w:rsidR="00193125" w:rsidRPr="0066164B" w14:paraId="323FDC3B" w14:textId="77777777" w:rsidTr="00EC4594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2757F" w14:textId="7138AAC1" w:rsidR="00193125" w:rsidRPr="0066164B" w:rsidRDefault="008D1D8E" w:rsidP="0066164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bookmarkStart w:id="40" w:name="_Toc444161695"/>
            <w:bookmarkStart w:id="41" w:name="_Toc444161795"/>
            <w:r w:rsidRPr="008D1D8E">
              <w:rPr>
                <w:rFonts w:asciiTheme="minorHAnsi" w:hAnsiTheme="minorHAnsi" w:cs="Arial"/>
                <w:sz w:val="20"/>
                <w:szCs w:val="20"/>
              </w:rPr>
              <w:t>(nazwa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14:paraId="17625411" w14:textId="77777777" w:rsidR="00193125" w:rsidRPr="0066164B" w:rsidRDefault="00193125" w:rsidP="0066164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3125" w:rsidRPr="0066164B" w14:paraId="4F60E616" w14:textId="77777777" w:rsidTr="00EC4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084EB" w14:textId="77777777" w:rsidR="00193125" w:rsidRPr="0066164B" w:rsidRDefault="00193125" w:rsidP="0066164B">
            <w:pPr>
              <w:widowControl w:val="0"/>
              <w:spacing w:line="276" w:lineRule="auto"/>
              <w:ind w:right="1742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64282221" w14:textId="77777777" w:rsidR="00193125" w:rsidRPr="0066164B" w:rsidRDefault="00193125" w:rsidP="0066164B">
            <w:pPr>
              <w:tabs>
                <w:tab w:val="left" w:pos="640"/>
                <w:tab w:val="left" w:pos="7086"/>
              </w:tabs>
              <w:spacing w:line="276" w:lineRule="auto"/>
              <w:rPr>
                <w:rFonts w:asciiTheme="minorHAnsi" w:hAnsiTheme="minorHAnsi"/>
                <w:iCs/>
                <w:sz w:val="20"/>
                <w:szCs w:val="20"/>
              </w:rPr>
            </w:pPr>
            <w:r w:rsidRPr="0066164B">
              <w:rPr>
                <w:rFonts w:asciiTheme="minorHAnsi" w:hAnsiTheme="minorHAnsi"/>
                <w:iCs/>
                <w:sz w:val="20"/>
                <w:szCs w:val="20"/>
              </w:rPr>
              <w:tab/>
            </w:r>
          </w:p>
          <w:p w14:paraId="3157F655" w14:textId="6CB13868" w:rsidR="00F6225F" w:rsidRPr="00F6225F" w:rsidRDefault="00EC4594" w:rsidP="00F6225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F6225F" w:rsidRPr="00F6225F">
              <w:rPr>
                <w:rFonts w:asciiTheme="minorHAnsi" w:hAnsiTheme="minorHAnsi" w:cstheme="minorHAnsi"/>
                <w:sz w:val="20"/>
                <w:szCs w:val="20"/>
              </w:rPr>
              <w:t xml:space="preserve">ykaz wykonywanych w okresie ostatnich 3 lat przed upływem terminu składania ofert, a jeżeli okres prowadzenia działalności jest krótszy w tym okresie, co najmniej </w:t>
            </w:r>
            <w:r w:rsidR="000D6FAE" w:rsidRPr="000D6FAE">
              <w:rPr>
                <w:rFonts w:asciiTheme="minorHAnsi" w:hAnsiTheme="minorHAnsi" w:cstheme="minorHAnsi"/>
                <w:sz w:val="20"/>
                <w:szCs w:val="20"/>
              </w:rPr>
              <w:t>3 projekty podobne polegające na wykonaniu dostaw prasy o charakterze</w:t>
            </w:r>
            <w:r w:rsidR="000D6FAE">
              <w:rPr>
                <w:rFonts w:asciiTheme="minorHAnsi" w:hAnsiTheme="minorHAnsi" w:cstheme="minorHAnsi"/>
                <w:sz w:val="20"/>
                <w:szCs w:val="20"/>
              </w:rPr>
              <w:t xml:space="preserve"> ciągłym o wartości co najmniej</w:t>
            </w:r>
            <w:r w:rsidR="00F6225F" w:rsidRPr="00F622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691E297" w14:textId="4E152655" w:rsidR="00F6225F" w:rsidRPr="00F6225F" w:rsidRDefault="00387769" w:rsidP="00072C5F">
            <w:pPr>
              <w:pStyle w:val="Akapitzlist"/>
              <w:numPr>
                <w:ilvl w:val="0"/>
                <w:numId w:val="66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dla zadania I – 15</w:t>
            </w:r>
            <w:r w:rsidR="000D6FAE">
              <w:rPr>
                <w:rFonts w:asciiTheme="minorHAnsi" w:hAnsiTheme="minorHAnsi"/>
                <w:sz w:val="20"/>
                <w:szCs w:val="20"/>
              </w:rPr>
              <w:t xml:space="preserve"> 000,00 zł w skali roku</w:t>
            </w:r>
            <w:r w:rsidR="00F6225F" w:rsidRPr="00F6225F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75AE67CF" w14:textId="1FB13709" w:rsidR="00F6225F" w:rsidRDefault="00044526" w:rsidP="00072C5F">
            <w:pPr>
              <w:pStyle w:val="Akapitzlist"/>
              <w:numPr>
                <w:ilvl w:val="0"/>
                <w:numId w:val="66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dla zad</w:t>
            </w:r>
            <w:r w:rsidR="00C0609C">
              <w:rPr>
                <w:rFonts w:asciiTheme="minorHAnsi" w:hAnsiTheme="minorHAnsi"/>
                <w:sz w:val="20"/>
                <w:szCs w:val="20"/>
              </w:rPr>
              <w:t>a</w:t>
            </w:r>
            <w:r w:rsidR="00387769">
              <w:rPr>
                <w:rFonts w:asciiTheme="minorHAnsi" w:hAnsiTheme="minorHAnsi"/>
                <w:sz w:val="20"/>
                <w:szCs w:val="20"/>
              </w:rPr>
              <w:t>nia II – 2</w:t>
            </w:r>
            <w:r w:rsidR="00F6225F" w:rsidRPr="00F6225F">
              <w:rPr>
                <w:rFonts w:asciiTheme="minorHAnsi" w:hAnsiTheme="minorHAnsi"/>
                <w:sz w:val="20"/>
                <w:szCs w:val="20"/>
              </w:rPr>
              <w:t>0 000,0</w:t>
            </w:r>
            <w:r w:rsidR="000D6FAE">
              <w:rPr>
                <w:rFonts w:asciiTheme="minorHAnsi" w:hAnsiTheme="minorHAnsi"/>
                <w:sz w:val="20"/>
                <w:szCs w:val="20"/>
              </w:rPr>
              <w:t>0 zł w skali roku</w:t>
            </w:r>
            <w:r w:rsidR="00F6225F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745F7F94" w14:textId="338BFB47" w:rsidR="00F6225F" w:rsidRDefault="00C0609C" w:rsidP="00072C5F">
            <w:pPr>
              <w:pStyle w:val="Akapitzlist"/>
              <w:numPr>
                <w:ilvl w:val="0"/>
                <w:numId w:val="66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dla zadania III – 50 000,</w:t>
            </w:r>
            <w:r w:rsidR="000D6FAE">
              <w:rPr>
                <w:rFonts w:asciiTheme="minorHAnsi" w:hAnsiTheme="minorHAnsi"/>
                <w:sz w:val="20"/>
                <w:szCs w:val="20"/>
              </w:rPr>
              <w:t>00 zł w skali roku</w:t>
            </w:r>
            <w:r w:rsidR="006F125F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1C33A358" w14:textId="7A1D0AEA" w:rsidR="006F125F" w:rsidRPr="00F6225F" w:rsidRDefault="006F125F" w:rsidP="00072C5F">
            <w:pPr>
              <w:pStyle w:val="Akapitzlist"/>
              <w:numPr>
                <w:ilvl w:val="0"/>
                <w:numId w:val="66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dla zadania IV – 15 000,00 zł w skali roku.</w:t>
            </w:r>
          </w:p>
          <w:p w14:paraId="3C8F2C12" w14:textId="77777777" w:rsidR="00193125" w:rsidRPr="0066164B" w:rsidRDefault="00193125" w:rsidP="00EC4594">
            <w:pPr>
              <w:tabs>
                <w:tab w:val="left" w:pos="640"/>
              </w:tabs>
              <w:spacing w:line="276" w:lineRule="auto"/>
              <w:rPr>
                <w:rFonts w:asciiTheme="minorHAnsi" w:hAnsi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A73FF" w14:textId="77777777" w:rsidR="00193125" w:rsidRPr="0066164B" w:rsidRDefault="00193125" w:rsidP="0066164B">
            <w:pPr>
              <w:widowControl w:val="0"/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DB3023" w:rsidRPr="0066164B" w14:paraId="4DEE42BA" w14:textId="77777777" w:rsidTr="00EC4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5367BBC6" w14:textId="77777777" w:rsidR="00DB3023" w:rsidRPr="0066164B" w:rsidRDefault="00DB3023" w:rsidP="0066164B">
            <w:pPr>
              <w:widowControl w:val="0"/>
              <w:spacing w:line="276" w:lineRule="auto"/>
              <w:ind w:left="360" w:hanging="360"/>
              <w:jc w:val="center"/>
              <w:outlineLvl w:val="2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42" w:name="_Toc409695887"/>
            <w:bookmarkStart w:id="43" w:name="_Toc413737903"/>
            <w:bookmarkStart w:id="44" w:name="_Toc418672283"/>
            <w:bookmarkStart w:id="45" w:name="_Toc453832507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L.p.</w:t>
            </w:r>
            <w:bookmarkEnd w:id="42"/>
            <w:bookmarkEnd w:id="43"/>
            <w:bookmarkEnd w:id="44"/>
            <w:bookmarkEnd w:id="45"/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14:paraId="4D9B7657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outlineLvl w:val="2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46" w:name="_Toc409695888"/>
            <w:bookmarkStart w:id="47" w:name="_Toc413737904"/>
            <w:bookmarkStart w:id="48" w:name="_Toc418672284"/>
            <w:bookmarkStart w:id="49" w:name="_Toc453832508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 xml:space="preserve">Przedmiot </w:t>
            </w:r>
            <w:bookmarkEnd w:id="46"/>
            <w:bookmarkEnd w:id="47"/>
            <w:bookmarkEnd w:id="48"/>
            <w:bookmarkEnd w:id="49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17D885" w14:textId="77777777" w:rsidR="00DB3023" w:rsidRPr="0066164B" w:rsidRDefault="00DB3023" w:rsidP="0066164B">
            <w:pPr>
              <w:widowControl w:val="0"/>
              <w:spacing w:line="276" w:lineRule="auto"/>
              <w:ind w:left="72"/>
              <w:jc w:val="center"/>
              <w:outlineLvl w:val="2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50" w:name="_Toc409695889"/>
            <w:bookmarkStart w:id="51" w:name="_Toc413737905"/>
            <w:bookmarkStart w:id="52" w:name="_Toc418672285"/>
            <w:bookmarkStart w:id="53" w:name="_Toc453832509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 xml:space="preserve">Odbiorca </w:t>
            </w:r>
            <w:bookmarkEnd w:id="50"/>
            <w:bookmarkEnd w:id="51"/>
            <w:bookmarkEnd w:id="52"/>
            <w:bookmarkEnd w:id="53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zadania</w:t>
            </w:r>
          </w:p>
          <w:p w14:paraId="0DDA5C42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D11FFB6" w14:textId="2A717064" w:rsidR="00DB3023" w:rsidRPr="0066164B" w:rsidRDefault="00DB3023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Wartość zadania</w:t>
            </w:r>
            <w:r w:rsidR="00EC4594">
              <w:rPr>
                <w:rFonts w:asciiTheme="minorHAnsi" w:hAnsiTheme="minorHAnsi" w:cs="Arial"/>
                <w:b/>
                <w:sz w:val="20"/>
                <w:szCs w:val="20"/>
              </w:rPr>
              <w:t xml:space="preserve"> netto</w:t>
            </w:r>
            <w:r w:rsidR="00EC4594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id="6"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68B9148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351386B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Data realizacji zadania</w:t>
            </w:r>
          </w:p>
        </w:tc>
      </w:tr>
      <w:tr w:rsidR="00DB3023" w:rsidRPr="0066164B" w14:paraId="5204F48C" w14:textId="77777777" w:rsidTr="00EC4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742" w:type="dxa"/>
            <w:vAlign w:val="center"/>
          </w:tcPr>
          <w:p w14:paraId="4882BBF3" w14:textId="77777777" w:rsidR="00DB3023" w:rsidRPr="0066164B" w:rsidRDefault="00DB3023" w:rsidP="00072C5F">
            <w:pPr>
              <w:widowControl w:val="0"/>
              <w:numPr>
                <w:ilvl w:val="0"/>
                <w:numId w:val="42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bookmarkStart w:id="54" w:name="_Toc409695892"/>
            <w:bookmarkStart w:id="55" w:name="_Toc413737908"/>
            <w:bookmarkStart w:id="56" w:name="_Toc418672288"/>
            <w:bookmarkStart w:id="57" w:name="_Toc453832511"/>
            <w:bookmarkEnd w:id="54"/>
            <w:bookmarkEnd w:id="55"/>
            <w:bookmarkEnd w:id="56"/>
            <w:bookmarkEnd w:id="57"/>
          </w:p>
        </w:tc>
        <w:tc>
          <w:tcPr>
            <w:tcW w:w="3295" w:type="dxa"/>
            <w:vAlign w:val="center"/>
          </w:tcPr>
          <w:p w14:paraId="5A714612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9A16DA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6B7BC5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677EE7C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3023" w:rsidRPr="0066164B" w14:paraId="7225B2B1" w14:textId="77777777" w:rsidTr="00EC4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742" w:type="dxa"/>
            <w:vAlign w:val="center"/>
          </w:tcPr>
          <w:p w14:paraId="23266F1C" w14:textId="77777777" w:rsidR="00DB3023" w:rsidRPr="0066164B" w:rsidRDefault="00DB3023" w:rsidP="00072C5F">
            <w:pPr>
              <w:widowControl w:val="0"/>
              <w:numPr>
                <w:ilvl w:val="0"/>
                <w:numId w:val="42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bookmarkStart w:id="58" w:name="_Toc409695893"/>
            <w:bookmarkStart w:id="59" w:name="_Toc413737909"/>
            <w:bookmarkStart w:id="60" w:name="_Toc418672289"/>
            <w:bookmarkStart w:id="61" w:name="_Toc453832512"/>
            <w:bookmarkEnd w:id="58"/>
            <w:bookmarkEnd w:id="59"/>
            <w:bookmarkEnd w:id="60"/>
            <w:bookmarkEnd w:id="61"/>
          </w:p>
        </w:tc>
        <w:tc>
          <w:tcPr>
            <w:tcW w:w="3295" w:type="dxa"/>
            <w:vAlign w:val="center"/>
          </w:tcPr>
          <w:p w14:paraId="14814D42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7D866A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9A5524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C12E9B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3023" w:rsidRPr="0066164B" w14:paraId="5DC56CD9" w14:textId="77777777" w:rsidTr="00EC4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2B452DF5" w14:textId="77777777" w:rsidR="00DB3023" w:rsidRPr="0066164B" w:rsidRDefault="00DB3023" w:rsidP="00072C5F">
            <w:pPr>
              <w:widowControl w:val="0"/>
              <w:numPr>
                <w:ilvl w:val="0"/>
                <w:numId w:val="42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bookmarkStart w:id="62" w:name="_Toc409695894"/>
            <w:bookmarkStart w:id="63" w:name="_Toc413737910"/>
            <w:bookmarkStart w:id="64" w:name="_Toc418672290"/>
            <w:bookmarkStart w:id="65" w:name="_Toc453832513"/>
            <w:bookmarkEnd w:id="62"/>
            <w:bookmarkEnd w:id="63"/>
            <w:bookmarkEnd w:id="64"/>
            <w:bookmarkEnd w:id="65"/>
          </w:p>
        </w:tc>
        <w:tc>
          <w:tcPr>
            <w:tcW w:w="3295" w:type="dxa"/>
            <w:vAlign w:val="center"/>
          </w:tcPr>
          <w:p w14:paraId="1800DB03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DEAEBF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E2B91E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E484BF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E7CB587" w14:textId="77777777" w:rsidR="00EC4594" w:rsidRPr="005076D1" w:rsidRDefault="00EC4594" w:rsidP="00EC4594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66" w:name="Lista2"/>
      <w:r w:rsidRPr="005076D1">
        <w:rPr>
          <w:rFonts w:asciiTheme="minorHAnsi" w:hAnsiTheme="minorHAnsi" w:cstheme="minorHAnsi"/>
          <w:sz w:val="20"/>
          <w:szCs w:val="20"/>
        </w:rPr>
        <w:t xml:space="preserve">Załącznikiem do niniejszego formularza winny być dokumenty potwierdzające wykonanie zadań przez Wykonawcę zgodnie z </w:t>
      </w:r>
      <w:r>
        <w:rPr>
          <w:rFonts w:asciiTheme="minorHAnsi" w:hAnsiTheme="minorHAnsi" w:cstheme="minorHAnsi"/>
          <w:sz w:val="20"/>
          <w:szCs w:val="20"/>
        </w:rPr>
        <w:t>pkt. 6.1. lit. g</w:t>
      </w:r>
      <w:r w:rsidRPr="005076D1">
        <w:rPr>
          <w:rFonts w:asciiTheme="minorHAnsi" w:hAnsiTheme="minorHAnsi" w:cstheme="minorHAnsi"/>
          <w:sz w:val="20"/>
          <w:szCs w:val="20"/>
        </w:rPr>
        <w:t>).</w:t>
      </w:r>
    </w:p>
    <w:p w14:paraId="214CD715" w14:textId="77777777" w:rsidR="00EC4594" w:rsidRPr="005076D1" w:rsidRDefault="00EC4594" w:rsidP="00EC4594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BE40EB5" w14:textId="77777777" w:rsidR="00EC4594" w:rsidRPr="005076D1" w:rsidRDefault="00EC4594" w:rsidP="00EC459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zadań wykazanych przez wykonawcę dotyczą. </w:t>
      </w:r>
    </w:p>
    <w:p w14:paraId="1714F393" w14:textId="77777777" w:rsidR="00EC4594" w:rsidRPr="005076D1" w:rsidRDefault="00EC4594" w:rsidP="00EC459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5BA6899" w14:textId="1839B8F2" w:rsidR="000528B6" w:rsidRPr="00EC4594" w:rsidRDefault="00EC4594" w:rsidP="00EC4594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076D1">
        <w:rPr>
          <w:rFonts w:asciiTheme="minorHAnsi" w:hAnsiTheme="minorHAnsi" w:cstheme="minorHAnsi"/>
          <w:b/>
          <w:sz w:val="20"/>
          <w:szCs w:val="20"/>
        </w:rPr>
        <w:t>W wypadku ujęcia w wykazie zadań świadczonych na rzecz Zamawiającego nie jest wymagane załączanie dokumentów, o których mowa powyżej, gdyż Zamawiający jest w posiadaniu dokumentów, pozwalających zweryfikować realizację zadań, świadczonych na rzecz Zamawiającego. W celu umożliwienia weryfikacji Zamawiający wymaga podania między innymi nr zamówienia lub nr umowy, danych koo</w:t>
      </w:r>
      <w:r>
        <w:rPr>
          <w:rFonts w:asciiTheme="minorHAnsi" w:hAnsiTheme="minorHAnsi" w:cstheme="minorHAnsi"/>
          <w:b/>
          <w:sz w:val="20"/>
          <w:szCs w:val="20"/>
        </w:rPr>
        <w:t>rdynatora lub os. zamawiającej.</w:t>
      </w:r>
      <w:bookmarkEnd w:id="66"/>
    </w:p>
    <w:p w14:paraId="1B4B7FA6" w14:textId="77777777" w:rsidR="00193125" w:rsidRPr="0066164B" w:rsidRDefault="00193125" w:rsidP="0066164B">
      <w:pPr>
        <w:widowControl w:val="0"/>
        <w:spacing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193125" w:rsidRPr="0066164B" w14:paraId="70B8B21A" w14:textId="77777777" w:rsidTr="00007EE7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B129" w14:textId="2A4875A3" w:rsidR="00193125" w:rsidRPr="0066164B" w:rsidRDefault="00193125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55206" w14:textId="77777777" w:rsidR="00193125" w:rsidRPr="0066164B" w:rsidRDefault="00193125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3125" w:rsidRPr="0066164B" w14:paraId="74C625E7" w14:textId="77777777" w:rsidTr="00007EE7">
        <w:trPr>
          <w:trHeight w:val="70"/>
          <w:jc w:val="center"/>
        </w:trPr>
        <w:tc>
          <w:tcPr>
            <w:tcW w:w="4059" w:type="dxa"/>
            <w:hideMark/>
          </w:tcPr>
          <w:p w14:paraId="78958E72" w14:textId="77777777" w:rsidR="00193125" w:rsidRPr="00E0714E" w:rsidRDefault="00193125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0714E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C86A720" w14:textId="68D29198" w:rsidR="00193125" w:rsidRPr="00E0714E" w:rsidRDefault="001A49BD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A49BD">
              <w:rPr>
                <w:rFonts w:asciiTheme="minorHAnsi" w:hAnsiTheme="minorHAnsi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E7FA390" w14:textId="1581A0D0" w:rsidR="00193125" w:rsidRPr="0066164B" w:rsidRDefault="001C1C25" w:rsidP="00E10010">
      <w:pPr>
        <w:pStyle w:val="Spiszacznikw"/>
      </w:pPr>
      <w:bookmarkStart w:id="67" w:name="_Toc528049699"/>
      <w:bookmarkStart w:id="68" w:name="_Toc56505632"/>
      <w:bookmarkEnd w:id="40"/>
      <w:bookmarkEnd w:id="41"/>
      <w:r>
        <w:lastRenderedPageBreak/>
        <w:t>Załącznik nr 8</w:t>
      </w:r>
      <w:r w:rsidR="00193125" w:rsidRPr="0066164B">
        <w:t xml:space="preserve"> – Obowiązek informacyjny</w:t>
      </w:r>
      <w:bookmarkEnd w:id="67"/>
      <w:bookmarkEnd w:id="68"/>
      <w:r w:rsidR="00193125" w:rsidRPr="0066164B">
        <w:t xml:space="preserve"> </w:t>
      </w:r>
    </w:p>
    <w:p w14:paraId="0559D4D6" w14:textId="77777777" w:rsidR="0023309C" w:rsidRPr="004D4CC7" w:rsidRDefault="0023309C" w:rsidP="006F125F">
      <w:pPr>
        <w:pStyle w:val="Akapitzlist"/>
        <w:numPr>
          <w:ilvl w:val="0"/>
          <w:numId w:val="58"/>
        </w:numPr>
        <w:spacing w:after="0"/>
        <w:ind w:left="357" w:hanging="357"/>
        <w:jc w:val="both"/>
        <w:rPr>
          <w:rFonts w:asciiTheme="minorHAnsi" w:hAnsiTheme="minorHAnsi" w:cstheme="minorHAnsi"/>
          <w:sz w:val="19"/>
          <w:szCs w:val="19"/>
        </w:rPr>
      </w:pPr>
      <w:r w:rsidRPr="004D4CC7">
        <w:rPr>
          <w:rFonts w:asciiTheme="minorHAnsi" w:hAnsiTheme="minorHAnsi" w:cstheme="minorHAnsi"/>
          <w:sz w:val="19"/>
          <w:szCs w:val="19"/>
        </w:rPr>
        <w:t>Administratorem Pana/Pani danych osobowych jest:</w:t>
      </w:r>
    </w:p>
    <w:p w14:paraId="6246BEF3" w14:textId="547D858D" w:rsidR="0023309C" w:rsidRPr="0088753E" w:rsidRDefault="0023309C" w:rsidP="006F125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4D4CC7">
        <w:rPr>
          <w:rFonts w:asciiTheme="minorHAnsi" w:hAnsiTheme="minorHAnsi" w:cstheme="minorHAnsi"/>
          <w:b/>
          <w:sz w:val="19"/>
          <w:szCs w:val="19"/>
        </w:rPr>
        <w:t>Zadanie 1:</w:t>
      </w:r>
      <w:r w:rsidRPr="004D4CC7">
        <w:rPr>
          <w:rFonts w:asciiTheme="minorHAnsi" w:hAnsiTheme="minorHAnsi" w:cstheme="minorHAnsi"/>
          <w:sz w:val="19"/>
          <w:szCs w:val="19"/>
        </w:rPr>
        <w:t xml:space="preserve"> ENEA Elektrownia Połaniec S.A. z siedzibą w Połańcu, Zawadza 26, 28-230 Połaniec, NIP 866-00-01-429, REGON </w:t>
      </w:r>
      <w:r w:rsidR="00B3466D">
        <w:rPr>
          <w:rFonts w:asciiTheme="minorHAnsi" w:hAnsiTheme="minorHAnsi" w:cstheme="minorHAnsi"/>
          <w:sz w:val="19"/>
          <w:szCs w:val="19"/>
        </w:rPr>
        <w:t>830273037</w:t>
      </w:r>
      <w:r w:rsidRPr="0088753E">
        <w:rPr>
          <w:rFonts w:asciiTheme="minorHAnsi" w:hAnsiTheme="minorHAnsi" w:cstheme="minorHAnsi"/>
          <w:sz w:val="19"/>
          <w:szCs w:val="19"/>
        </w:rPr>
        <w:t xml:space="preserve"> (dalej: </w:t>
      </w:r>
      <w:r w:rsidRPr="0088753E">
        <w:rPr>
          <w:rFonts w:asciiTheme="minorHAnsi" w:hAnsiTheme="minorHAnsi" w:cstheme="minorHAnsi"/>
          <w:b/>
          <w:sz w:val="19"/>
          <w:szCs w:val="19"/>
        </w:rPr>
        <w:t>Administrator</w:t>
      </w:r>
      <w:r w:rsidRPr="0088753E">
        <w:rPr>
          <w:rFonts w:asciiTheme="minorHAnsi" w:hAnsiTheme="minorHAnsi" w:cstheme="minorHAnsi"/>
          <w:sz w:val="19"/>
          <w:szCs w:val="19"/>
        </w:rPr>
        <w:t>),</w:t>
      </w:r>
    </w:p>
    <w:p w14:paraId="4F186CBC" w14:textId="1277C87E" w:rsidR="0023309C" w:rsidRPr="006308FB" w:rsidRDefault="0023309C" w:rsidP="006F125F">
      <w:pPr>
        <w:pStyle w:val="Akapitzlist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6308FB">
        <w:rPr>
          <w:rFonts w:asciiTheme="minorHAnsi" w:hAnsiTheme="minorHAnsi" w:cstheme="minorHAnsi"/>
          <w:b/>
          <w:sz w:val="19"/>
          <w:szCs w:val="19"/>
        </w:rPr>
        <w:t>Zadanie 2:</w:t>
      </w:r>
      <w:r w:rsidRPr="006308FB">
        <w:rPr>
          <w:rFonts w:asciiTheme="minorHAnsi" w:hAnsiTheme="minorHAnsi" w:cstheme="minorHAnsi"/>
          <w:sz w:val="19"/>
          <w:szCs w:val="19"/>
        </w:rPr>
        <w:t xml:space="preserve"> </w:t>
      </w:r>
      <w:r w:rsidR="00592777" w:rsidRPr="006308FB">
        <w:rPr>
          <w:rFonts w:asciiTheme="minorHAnsi" w:hAnsiTheme="minorHAnsi" w:cstheme="minorHAnsi"/>
          <w:sz w:val="19"/>
          <w:szCs w:val="19"/>
        </w:rPr>
        <w:t xml:space="preserve">ENEA Wytwarzanie sp. z o.o. z siedzibą w Świerżach Górnych, ul. Aleja Józefa Zielińskiego 1, </w:t>
      </w:r>
      <w:r w:rsidR="0005369A" w:rsidRPr="006308FB">
        <w:rPr>
          <w:rFonts w:asciiTheme="minorHAnsi" w:hAnsiTheme="minorHAnsi" w:cstheme="minorHAnsi"/>
          <w:sz w:val="19"/>
          <w:szCs w:val="19"/>
        </w:rPr>
        <w:t>Świerże Górne, 26-900 Kozienice</w:t>
      </w:r>
      <w:r w:rsidR="00E562F3" w:rsidRPr="006308FB">
        <w:rPr>
          <w:rFonts w:asciiTheme="minorHAnsi" w:hAnsiTheme="minorHAnsi" w:cstheme="minorHAnsi"/>
          <w:sz w:val="19"/>
          <w:szCs w:val="19"/>
        </w:rPr>
        <w:t>, NIP:</w:t>
      </w:r>
      <w:r w:rsidR="006308FB" w:rsidRPr="006308FB">
        <w:rPr>
          <w:rFonts w:asciiTheme="minorHAnsi" w:hAnsiTheme="minorHAnsi" w:cstheme="minorHAnsi"/>
          <w:sz w:val="20"/>
          <w:szCs w:val="20"/>
        </w:rPr>
        <w:t xml:space="preserve"> </w:t>
      </w:r>
      <w:r w:rsidR="006308FB" w:rsidRPr="006308FB">
        <w:rPr>
          <w:rFonts w:asciiTheme="minorHAnsi" w:hAnsiTheme="minorHAnsi" w:cstheme="minorHAnsi"/>
          <w:sz w:val="19"/>
          <w:szCs w:val="19"/>
        </w:rPr>
        <w:t>812</w:t>
      </w:r>
      <w:r w:rsidR="006308FB">
        <w:rPr>
          <w:rFonts w:asciiTheme="minorHAnsi" w:hAnsiTheme="minorHAnsi" w:cstheme="minorHAnsi"/>
          <w:sz w:val="19"/>
          <w:szCs w:val="19"/>
        </w:rPr>
        <w:t>-</w:t>
      </w:r>
      <w:r w:rsidR="006308FB" w:rsidRPr="006308FB">
        <w:rPr>
          <w:rFonts w:asciiTheme="minorHAnsi" w:hAnsiTheme="minorHAnsi" w:cstheme="minorHAnsi"/>
          <w:sz w:val="19"/>
          <w:szCs w:val="19"/>
        </w:rPr>
        <w:t>000</w:t>
      </w:r>
      <w:r w:rsidR="006308FB">
        <w:rPr>
          <w:rFonts w:asciiTheme="minorHAnsi" w:hAnsiTheme="minorHAnsi" w:cstheme="minorHAnsi"/>
          <w:sz w:val="19"/>
          <w:szCs w:val="19"/>
        </w:rPr>
        <w:t>-</w:t>
      </w:r>
      <w:r w:rsidR="006308FB" w:rsidRPr="006308FB">
        <w:rPr>
          <w:rFonts w:asciiTheme="minorHAnsi" w:hAnsiTheme="minorHAnsi" w:cstheme="minorHAnsi"/>
          <w:sz w:val="19"/>
          <w:szCs w:val="19"/>
        </w:rPr>
        <w:t>54</w:t>
      </w:r>
      <w:r w:rsidR="006308FB">
        <w:rPr>
          <w:rFonts w:asciiTheme="minorHAnsi" w:hAnsiTheme="minorHAnsi" w:cstheme="minorHAnsi"/>
          <w:sz w:val="19"/>
          <w:szCs w:val="19"/>
        </w:rPr>
        <w:t>-</w:t>
      </w:r>
      <w:r w:rsidR="006308FB" w:rsidRPr="006308FB">
        <w:rPr>
          <w:rFonts w:asciiTheme="minorHAnsi" w:hAnsiTheme="minorHAnsi" w:cstheme="minorHAnsi"/>
          <w:sz w:val="19"/>
          <w:szCs w:val="19"/>
        </w:rPr>
        <w:t>70</w:t>
      </w:r>
      <w:r w:rsidR="00E562F3" w:rsidRPr="006308FB">
        <w:rPr>
          <w:rFonts w:asciiTheme="minorHAnsi" w:hAnsiTheme="minorHAnsi" w:cstheme="minorHAnsi"/>
          <w:sz w:val="19"/>
          <w:szCs w:val="19"/>
        </w:rPr>
        <w:t xml:space="preserve"> REGON:</w:t>
      </w:r>
      <w:r w:rsidR="0005369A" w:rsidRPr="006308FB">
        <w:rPr>
          <w:rFonts w:asciiTheme="minorHAnsi" w:hAnsiTheme="minorHAnsi" w:cstheme="minorHAnsi"/>
          <w:sz w:val="19"/>
          <w:szCs w:val="19"/>
        </w:rPr>
        <w:t xml:space="preserve"> </w:t>
      </w:r>
      <w:r w:rsidR="006308FB" w:rsidRPr="006308FB">
        <w:rPr>
          <w:rFonts w:asciiTheme="minorHAnsi" w:hAnsiTheme="minorHAnsi" w:cstheme="minorHAnsi"/>
          <w:sz w:val="19"/>
          <w:szCs w:val="19"/>
        </w:rPr>
        <w:t xml:space="preserve">670908367 </w:t>
      </w:r>
      <w:r w:rsidR="0005369A" w:rsidRPr="006308FB">
        <w:rPr>
          <w:rFonts w:asciiTheme="minorHAnsi" w:hAnsiTheme="minorHAnsi" w:cstheme="minorHAnsi"/>
          <w:sz w:val="19"/>
          <w:szCs w:val="19"/>
        </w:rPr>
        <w:t xml:space="preserve">(dalej: </w:t>
      </w:r>
      <w:r w:rsidR="0005369A" w:rsidRPr="006308FB">
        <w:rPr>
          <w:rFonts w:asciiTheme="minorHAnsi" w:hAnsiTheme="minorHAnsi" w:cstheme="minorHAnsi"/>
          <w:b/>
          <w:sz w:val="19"/>
          <w:szCs w:val="19"/>
        </w:rPr>
        <w:t>Administrator</w:t>
      </w:r>
      <w:r w:rsidR="0005369A" w:rsidRPr="006308FB">
        <w:rPr>
          <w:rFonts w:asciiTheme="minorHAnsi" w:hAnsiTheme="minorHAnsi" w:cstheme="minorHAnsi"/>
          <w:sz w:val="19"/>
          <w:szCs w:val="19"/>
        </w:rPr>
        <w:t>),</w:t>
      </w:r>
    </w:p>
    <w:p w14:paraId="2F36D292" w14:textId="1A117E3E" w:rsidR="00E562F3" w:rsidRDefault="0023309C" w:rsidP="006F125F">
      <w:pPr>
        <w:pStyle w:val="Akapitzlist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b/>
          <w:sz w:val="19"/>
          <w:szCs w:val="19"/>
        </w:rPr>
        <w:t>Zadanie 3:</w:t>
      </w:r>
      <w:r w:rsidRPr="0088753E">
        <w:rPr>
          <w:rFonts w:asciiTheme="minorHAnsi" w:hAnsiTheme="minorHAnsi" w:cstheme="minorHAnsi"/>
          <w:sz w:val="19"/>
          <w:szCs w:val="19"/>
        </w:rPr>
        <w:t xml:space="preserve"> </w:t>
      </w:r>
      <w:r w:rsidR="00E562F3" w:rsidRPr="00E562F3">
        <w:rPr>
          <w:rFonts w:asciiTheme="minorHAnsi" w:hAnsiTheme="minorHAnsi" w:cstheme="minorHAnsi"/>
          <w:sz w:val="19"/>
          <w:szCs w:val="19"/>
        </w:rPr>
        <w:t xml:space="preserve">ENEA S.A. z siedzibą w Poznaniu, ul. Górecka 1, 60-201 Poznań, NIP 777-00-20-640, REGON: 630139960 (dalej: </w:t>
      </w:r>
      <w:r w:rsidR="00E562F3" w:rsidRPr="00E562F3">
        <w:rPr>
          <w:rFonts w:asciiTheme="minorHAnsi" w:hAnsiTheme="minorHAnsi" w:cstheme="minorHAnsi"/>
          <w:b/>
          <w:sz w:val="19"/>
          <w:szCs w:val="19"/>
        </w:rPr>
        <w:t>Administrator</w:t>
      </w:r>
      <w:r w:rsidR="006F125F">
        <w:rPr>
          <w:rFonts w:asciiTheme="minorHAnsi" w:hAnsiTheme="minorHAnsi" w:cstheme="minorHAnsi"/>
          <w:sz w:val="19"/>
          <w:szCs w:val="19"/>
        </w:rPr>
        <w:t>),</w:t>
      </w:r>
    </w:p>
    <w:p w14:paraId="77A4A14C" w14:textId="14D5F972" w:rsidR="006F125F" w:rsidRPr="00E562F3" w:rsidRDefault="006F125F" w:rsidP="006F125F">
      <w:pPr>
        <w:pStyle w:val="Akapitzlist"/>
        <w:ind w:left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 xml:space="preserve">Zadanie 4: </w:t>
      </w:r>
      <w:r w:rsidRPr="006F125F">
        <w:rPr>
          <w:rFonts w:asciiTheme="minorHAnsi" w:hAnsiTheme="minorHAnsi" w:cstheme="minorHAnsi"/>
          <w:sz w:val="19"/>
          <w:szCs w:val="19"/>
        </w:rPr>
        <w:t>ENEA Centrum Sp</w:t>
      </w:r>
      <w:r>
        <w:rPr>
          <w:rFonts w:asciiTheme="minorHAnsi" w:hAnsiTheme="minorHAnsi" w:cstheme="minorHAnsi"/>
          <w:sz w:val="19"/>
          <w:szCs w:val="19"/>
        </w:rPr>
        <w:t>. z o.o., z siedzibą w Poznaniu, ul. Górecka</w:t>
      </w:r>
      <w:r w:rsidRPr="006F125F">
        <w:rPr>
          <w:rFonts w:asciiTheme="minorHAnsi" w:hAnsiTheme="minorHAnsi" w:cstheme="minorHAnsi"/>
          <w:sz w:val="19"/>
          <w:szCs w:val="19"/>
        </w:rPr>
        <w:t xml:space="preserve"> 1, 60-201 Poznań</w:t>
      </w:r>
      <w:r>
        <w:rPr>
          <w:rFonts w:asciiTheme="minorHAnsi" w:hAnsiTheme="minorHAnsi" w:cstheme="minorHAnsi"/>
          <w:sz w:val="19"/>
          <w:szCs w:val="19"/>
        </w:rPr>
        <w:t xml:space="preserve">, </w:t>
      </w:r>
      <w:r w:rsidRPr="006F125F">
        <w:rPr>
          <w:rFonts w:asciiTheme="minorHAnsi" w:hAnsiTheme="minorHAnsi" w:cstheme="minorHAnsi"/>
          <w:sz w:val="19"/>
          <w:szCs w:val="19"/>
        </w:rPr>
        <w:t>NIP: 7770002846, REGON: 630770227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r w:rsidRPr="00E562F3">
        <w:rPr>
          <w:rFonts w:asciiTheme="minorHAnsi" w:hAnsiTheme="minorHAnsi" w:cstheme="minorHAnsi"/>
          <w:sz w:val="19"/>
          <w:szCs w:val="19"/>
        </w:rPr>
        <w:t xml:space="preserve">(dalej: </w:t>
      </w:r>
      <w:r w:rsidRPr="00E562F3">
        <w:rPr>
          <w:rFonts w:asciiTheme="minorHAnsi" w:hAnsiTheme="minorHAnsi" w:cstheme="minorHAnsi"/>
          <w:b/>
          <w:sz w:val="19"/>
          <w:szCs w:val="19"/>
        </w:rPr>
        <w:t>Administrator</w:t>
      </w:r>
      <w:r w:rsidRPr="00E562F3">
        <w:rPr>
          <w:rFonts w:asciiTheme="minorHAnsi" w:hAnsiTheme="minorHAnsi" w:cstheme="minorHAnsi"/>
          <w:sz w:val="19"/>
          <w:szCs w:val="19"/>
        </w:rPr>
        <w:t>).</w:t>
      </w:r>
    </w:p>
    <w:p w14:paraId="4413FDEA" w14:textId="77777777" w:rsidR="0023309C" w:rsidRPr="0088753E" w:rsidRDefault="0023309C" w:rsidP="006F125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Dane kontaktowe Inspektora Ochrony Danych: </w:t>
      </w:r>
    </w:p>
    <w:p w14:paraId="4E00DBF0" w14:textId="77777777" w:rsidR="0023309C" w:rsidRPr="0088753E" w:rsidRDefault="0023309C" w:rsidP="006F125F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b/>
          <w:sz w:val="19"/>
          <w:szCs w:val="19"/>
        </w:rPr>
        <w:t>Zadanie 1:</w:t>
      </w:r>
      <w:r w:rsidRPr="0088753E">
        <w:rPr>
          <w:rFonts w:asciiTheme="minorHAnsi" w:hAnsiTheme="minorHAnsi" w:cstheme="minorHAnsi"/>
          <w:sz w:val="19"/>
          <w:szCs w:val="19"/>
        </w:rPr>
        <w:t xml:space="preserve"> ENEA Elektrownia Połaniec S.A.: </w:t>
      </w:r>
      <w:hyperlink r:id="rId17" w:history="1">
        <w:r w:rsidRPr="0088753E">
          <w:rPr>
            <w:rStyle w:val="Hipercze"/>
            <w:rFonts w:asciiTheme="minorHAnsi" w:hAnsiTheme="minorHAnsi" w:cstheme="minorHAnsi"/>
            <w:sz w:val="19"/>
            <w:szCs w:val="19"/>
          </w:rPr>
          <w:t>eep.iod@enea.pl</w:t>
        </w:r>
      </w:hyperlink>
    </w:p>
    <w:p w14:paraId="12026F8A" w14:textId="0DA851DE" w:rsidR="0023309C" w:rsidRPr="0088753E" w:rsidRDefault="0023309C" w:rsidP="006F125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b/>
          <w:sz w:val="19"/>
          <w:szCs w:val="19"/>
        </w:rPr>
        <w:t>Zadanie 2:</w:t>
      </w:r>
      <w:r w:rsidRPr="0088753E">
        <w:rPr>
          <w:rFonts w:asciiTheme="minorHAnsi" w:hAnsiTheme="minorHAnsi" w:cstheme="minorHAnsi"/>
          <w:sz w:val="19"/>
          <w:szCs w:val="19"/>
        </w:rPr>
        <w:t xml:space="preserve"> </w:t>
      </w:r>
      <w:r w:rsidR="006308FB" w:rsidRPr="006308FB">
        <w:rPr>
          <w:rFonts w:asciiTheme="minorHAnsi" w:hAnsiTheme="minorHAnsi" w:cstheme="minorHAnsi"/>
          <w:sz w:val="19"/>
          <w:szCs w:val="19"/>
        </w:rPr>
        <w:t>ENEA Wytwarzanie sp. z o.o</w:t>
      </w:r>
      <w:r w:rsidR="006308FB">
        <w:rPr>
          <w:rFonts w:asciiTheme="minorHAnsi" w:hAnsiTheme="minorHAnsi" w:cstheme="minorHAnsi"/>
          <w:sz w:val="19"/>
          <w:szCs w:val="19"/>
        </w:rPr>
        <w:t xml:space="preserve">. </w:t>
      </w:r>
      <w:hyperlink r:id="rId18" w:history="1">
        <w:r w:rsidR="006308FB" w:rsidRPr="00AC19E7">
          <w:rPr>
            <w:rStyle w:val="Hipercze"/>
            <w:rFonts w:asciiTheme="minorHAnsi" w:hAnsiTheme="minorHAnsi" w:cstheme="minorHAnsi"/>
            <w:sz w:val="19"/>
            <w:szCs w:val="19"/>
          </w:rPr>
          <w:t>ewsa.iod@enea.pl</w:t>
        </w:r>
      </w:hyperlink>
      <w:r w:rsidR="006308FB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760E5206" w14:textId="04F12B64" w:rsidR="0023309C" w:rsidRDefault="0023309C" w:rsidP="006F125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b/>
          <w:sz w:val="19"/>
          <w:szCs w:val="19"/>
        </w:rPr>
        <w:t>Zadanie 3:</w:t>
      </w:r>
      <w:r w:rsidRPr="0088753E">
        <w:rPr>
          <w:rFonts w:asciiTheme="minorHAnsi" w:hAnsiTheme="minorHAnsi" w:cstheme="minorHAnsi"/>
          <w:sz w:val="19"/>
          <w:szCs w:val="19"/>
        </w:rPr>
        <w:t xml:space="preserve"> </w:t>
      </w:r>
      <w:r w:rsidR="00E562F3">
        <w:rPr>
          <w:rFonts w:asciiTheme="minorHAnsi" w:hAnsiTheme="minorHAnsi" w:cstheme="minorHAnsi"/>
          <w:sz w:val="19"/>
          <w:szCs w:val="19"/>
        </w:rPr>
        <w:t xml:space="preserve">ENEA S.A.: </w:t>
      </w:r>
      <w:hyperlink r:id="rId19" w:history="1">
        <w:r w:rsidR="00E562F3" w:rsidRPr="00AC19E7">
          <w:rPr>
            <w:rStyle w:val="Hipercze"/>
            <w:rFonts w:asciiTheme="minorHAnsi" w:hAnsiTheme="minorHAnsi" w:cstheme="minorHAnsi"/>
            <w:sz w:val="19"/>
            <w:szCs w:val="19"/>
          </w:rPr>
          <w:t>esa.iod@enea.pl</w:t>
        </w:r>
      </w:hyperlink>
    </w:p>
    <w:p w14:paraId="331A613D" w14:textId="3DC8F34A" w:rsidR="006F125F" w:rsidRDefault="006F125F" w:rsidP="006F125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Zadanie 4:</w:t>
      </w:r>
      <w:r>
        <w:rPr>
          <w:rFonts w:asciiTheme="minorHAnsi" w:hAnsiTheme="minorHAnsi" w:cstheme="minorHAnsi"/>
          <w:sz w:val="19"/>
          <w:szCs w:val="19"/>
        </w:rPr>
        <w:t xml:space="preserve"> ENEA Centrum Sp. z o.o.: </w:t>
      </w:r>
      <w:hyperlink r:id="rId20" w:history="1">
        <w:r w:rsidRPr="006F125F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DBFBCBD" w14:textId="0D119A9D" w:rsidR="0023309C" w:rsidRPr="0088753E" w:rsidRDefault="0023309C" w:rsidP="006F125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Pana/Pani dane osobowe przetwarzane będą w celu uczestniczenia w postępowaniu - </w:t>
      </w:r>
      <w:r w:rsidR="006308FB" w:rsidRPr="006308FB">
        <w:rPr>
          <w:rFonts w:asciiTheme="minorHAnsi" w:hAnsiTheme="minorHAnsi" w:cstheme="minorHAnsi"/>
          <w:b/>
          <w:sz w:val="19"/>
          <w:szCs w:val="19"/>
        </w:rPr>
        <w:t>Prenumerata czasopism i periodyków</w:t>
      </w:r>
      <w:r w:rsidR="00156689">
        <w:rPr>
          <w:rFonts w:asciiTheme="minorHAnsi" w:hAnsiTheme="minorHAnsi" w:cstheme="minorHAnsi"/>
          <w:b/>
          <w:sz w:val="19"/>
          <w:szCs w:val="19"/>
        </w:rPr>
        <w:t xml:space="preserve"> na rok 2021</w:t>
      </w:r>
      <w:r w:rsidR="006308FB">
        <w:rPr>
          <w:rFonts w:asciiTheme="minorHAnsi" w:hAnsiTheme="minorHAnsi" w:cstheme="minorHAnsi"/>
          <w:b/>
          <w:sz w:val="19"/>
          <w:szCs w:val="19"/>
        </w:rPr>
        <w:t xml:space="preserve"> dla </w:t>
      </w:r>
      <w:r w:rsidR="00FE3D5C">
        <w:rPr>
          <w:rFonts w:asciiTheme="minorHAnsi" w:hAnsiTheme="minorHAnsi" w:cstheme="minorHAnsi"/>
          <w:b/>
          <w:sz w:val="19"/>
          <w:szCs w:val="19"/>
        </w:rPr>
        <w:t>Spółek</w:t>
      </w:r>
      <w:r w:rsidR="006308FB">
        <w:rPr>
          <w:rFonts w:asciiTheme="minorHAnsi" w:hAnsiTheme="minorHAnsi" w:cstheme="minorHAnsi"/>
          <w:b/>
          <w:sz w:val="19"/>
          <w:szCs w:val="19"/>
        </w:rPr>
        <w:t xml:space="preserve"> GK Enea </w:t>
      </w:r>
      <w:r w:rsidRPr="0088753E">
        <w:rPr>
          <w:rFonts w:asciiTheme="minorHAnsi" w:hAnsiTheme="minorHAnsi" w:cstheme="minorHAnsi"/>
          <w:sz w:val="19"/>
          <w:szCs w:val="19"/>
        </w:rPr>
        <w:t xml:space="preserve">oraz po jego zakończeniu w celu realizacji usługi na podstawie art. 6 ust. 1 lit. b, f Rozporządzenia Parlamentu Europejskiego i Rady (UE) 2016/679 z dnia 27 kwietnia 2016 r. tzw. ogólnego rozporządzenia o ochronie danych osobowych, dalej: </w:t>
      </w:r>
      <w:r w:rsidRPr="0088753E">
        <w:rPr>
          <w:rFonts w:asciiTheme="minorHAnsi" w:hAnsiTheme="minorHAnsi" w:cstheme="minorHAnsi"/>
          <w:b/>
          <w:sz w:val="19"/>
          <w:szCs w:val="19"/>
        </w:rPr>
        <w:t>RODO</w:t>
      </w:r>
      <w:r w:rsidRPr="0088753E">
        <w:rPr>
          <w:rFonts w:asciiTheme="minorHAnsi" w:hAnsiTheme="minorHAnsi" w:cstheme="minorHAnsi"/>
          <w:sz w:val="19"/>
          <w:szCs w:val="19"/>
        </w:rPr>
        <w:t xml:space="preserve">). </w:t>
      </w:r>
    </w:p>
    <w:p w14:paraId="2FB86DB7" w14:textId="77777777" w:rsidR="0023309C" w:rsidRPr="0088753E" w:rsidRDefault="0023309C" w:rsidP="006F125F">
      <w:pPr>
        <w:pStyle w:val="Akapitzlist"/>
        <w:numPr>
          <w:ilvl w:val="0"/>
          <w:numId w:val="58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Podanie przez Pana/Panią danych osobowych jest dobrowolne, ale niezbędne do udziału w postępowaniu oraz realizacji usługi. </w:t>
      </w:r>
    </w:p>
    <w:p w14:paraId="5155C1CC" w14:textId="77777777" w:rsidR="0023309C" w:rsidRPr="0088753E" w:rsidRDefault="0023309C" w:rsidP="006F125F">
      <w:pPr>
        <w:pStyle w:val="Akapitzlist"/>
        <w:numPr>
          <w:ilvl w:val="0"/>
          <w:numId w:val="58"/>
        </w:numPr>
        <w:spacing w:after="0"/>
        <w:ind w:left="357"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Administrator może ujawnić Pana/Pani dane osobowe podmiotom z grupy kapitałowej ENEA.</w:t>
      </w:r>
    </w:p>
    <w:p w14:paraId="61F8916A" w14:textId="77777777" w:rsidR="0023309C" w:rsidRPr="0088753E" w:rsidRDefault="0023309C" w:rsidP="006F125F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14:paraId="17EF7557" w14:textId="25471EDF" w:rsidR="0023309C" w:rsidRPr="0023309C" w:rsidRDefault="0023309C" w:rsidP="006F125F">
      <w:pPr>
        <w:pStyle w:val="Akapitzlist"/>
        <w:numPr>
          <w:ilvl w:val="0"/>
          <w:numId w:val="58"/>
        </w:numPr>
        <w:spacing w:after="0"/>
        <w:jc w:val="both"/>
        <w:rPr>
          <w:rFonts w:asciiTheme="minorHAnsi" w:hAnsiTheme="minorHAnsi" w:cstheme="minorHAnsi"/>
          <w:strike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Pani/Pana dane osobowe będą przechowywane do czasu wyboru </w:t>
      </w:r>
      <w:r w:rsidR="00F75525" w:rsidRPr="00F75525">
        <w:rPr>
          <w:rFonts w:asciiTheme="minorHAnsi" w:hAnsiTheme="minorHAnsi" w:cstheme="minorHAnsi"/>
          <w:b/>
          <w:sz w:val="19"/>
          <w:szCs w:val="19"/>
        </w:rPr>
        <w:t>Wykonawcy</w:t>
      </w:r>
      <w:r w:rsidRPr="0088753E">
        <w:rPr>
          <w:rFonts w:asciiTheme="minorHAnsi" w:hAnsiTheme="minorHAnsi" w:cstheme="minorHAnsi"/>
          <w:sz w:val="19"/>
          <w:szCs w:val="19"/>
        </w:rPr>
        <w:t xml:space="preserve"> w postępowaniu. - </w:t>
      </w:r>
      <w:r w:rsidR="002D22F9">
        <w:rPr>
          <w:rFonts w:asciiTheme="minorHAnsi" w:hAnsiTheme="minorHAnsi" w:cstheme="minorHAnsi"/>
          <w:b/>
          <w:sz w:val="19"/>
          <w:szCs w:val="19"/>
        </w:rPr>
        <w:t>Prenumerata i dostawa prasy codziennej i fachowej dla Spółek GK ENEA na 2021 rok.</w:t>
      </w:r>
      <w:r w:rsidR="006308FB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23309C">
        <w:rPr>
          <w:rFonts w:asciiTheme="minorHAnsi" w:hAnsiTheme="minorHAnsi" w:cstheme="minorHAnsi"/>
          <w:sz w:val="19"/>
          <w:szCs w:val="19"/>
        </w:rPr>
        <w:t xml:space="preserve">Po zakończeniu postępowania przez czas trwania umowy oraz czas niezbędny do dochodzenia ewentualnych roszczeń, zgodnie z obowiązującymi przepisami. </w:t>
      </w:r>
    </w:p>
    <w:p w14:paraId="58753850" w14:textId="77777777" w:rsidR="0023309C" w:rsidRPr="0088753E" w:rsidRDefault="0023309C" w:rsidP="006F125F">
      <w:pPr>
        <w:pStyle w:val="Akapitzlist"/>
        <w:numPr>
          <w:ilvl w:val="0"/>
          <w:numId w:val="58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Posiada Pan/Pani prawo żądania: </w:t>
      </w:r>
    </w:p>
    <w:p w14:paraId="23FE2743" w14:textId="77777777" w:rsidR="0023309C" w:rsidRPr="0088753E" w:rsidRDefault="0023309C" w:rsidP="006F125F">
      <w:pPr>
        <w:pStyle w:val="Akapitzlist"/>
        <w:numPr>
          <w:ilvl w:val="0"/>
          <w:numId w:val="59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dostępu do treści swoich danych - w granicach art. 15 RODO,</w:t>
      </w:r>
    </w:p>
    <w:p w14:paraId="6834F2C7" w14:textId="77777777" w:rsidR="0023309C" w:rsidRPr="0088753E" w:rsidRDefault="0023309C" w:rsidP="006F125F">
      <w:pPr>
        <w:pStyle w:val="Akapitzlist"/>
        <w:numPr>
          <w:ilvl w:val="0"/>
          <w:numId w:val="59"/>
        </w:numPr>
        <w:spacing w:after="0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ich sprostowania – w granicach art. 16 RODO, </w:t>
      </w:r>
    </w:p>
    <w:p w14:paraId="5252BA66" w14:textId="77777777" w:rsidR="0023309C" w:rsidRPr="0088753E" w:rsidRDefault="0023309C" w:rsidP="006F125F">
      <w:pPr>
        <w:pStyle w:val="Akapitzlist"/>
        <w:numPr>
          <w:ilvl w:val="0"/>
          <w:numId w:val="59"/>
        </w:numPr>
        <w:spacing w:after="0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ich usunięcia - w granicach art. 17 RODO, </w:t>
      </w:r>
    </w:p>
    <w:p w14:paraId="4AC5A96E" w14:textId="77777777" w:rsidR="0023309C" w:rsidRPr="0088753E" w:rsidRDefault="0023309C" w:rsidP="006F125F">
      <w:pPr>
        <w:pStyle w:val="Akapitzlist"/>
        <w:numPr>
          <w:ilvl w:val="0"/>
          <w:numId w:val="59"/>
        </w:numPr>
        <w:spacing w:after="0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ograniczenia przetwarzania - w granicach art. 18 RODO, </w:t>
      </w:r>
    </w:p>
    <w:p w14:paraId="1C01BAA7" w14:textId="77777777" w:rsidR="0023309C" w:rsidRPr="0088753E" w:rsidRDefault="0023309C" w:rsidP="006F125F">
      <w:pPr>
        <w:pStyle w:val="Akapitzlist"/>
        <w:numPr>
          <w:ilvl w:val="0"/>
          <w:numId w:val="59"/>
        </w:numPr>
        <w:spacing w:after="0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przenoszenia danych - w granicach art. 20 RODO,</w:t>
      </w:r>
    </w:p>
    <w:p w14:paraId="09625C68" w14:textId="77777777" w:rsidR="0023309C" w:rsidRPr="0088753E" w:rsidRDefault="0023309C" w:rsidP="006F125F">
      <w:pPr>
        <w:pStyle w:val="Akapitzlist"/>
        <w:numPr>
          <w:ilvl w:val="0"/>
          <w:numId w:val="59"/>
        </w:numPr>
        <w:spacing w:after="0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prawo wniesienia sprzeciwu (w przypadku przetwarzania na podstawie art. 6 ust. 1 lit. f) RODO – w granicach art. 21 RODO,</w:t>
      </w:r>
    </w:p>
    <w:p w14:paraId="1D7FBD0D" w14:textId="77777777" w:rsidR="0023309C" w:rsidRPr="0088753E" w:rsidRDefault="0023309C" w:rsidP="006F125F">
      <w:pPr>
        <w:pStyle w:val="Akapitzlist"/>
        <w:numPr>
          <w:ilvl w:val="0"/>
          <w:numId w:val="58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Realizacja praw, o których mowa powyżej może odbywać się poprzez wskazanie swoich żądań przesłane na Inspektorowi Ochrony Danych na adres e-mail: </w:t>
      </w:r>
    </w:p>
    <w:p w14:paraId="48846933" w14:textId="77777777" w:rsidR="0023309C" w:rsidRPr="0088753E" w:rsidRDefault="0023309C" w:rsidP="006F125F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/>
          <w:b/>
          <w:sz w:val="19"/>
          <w:szCs w:val="19"/>
        </w:rPr>
        <w:t>Zadanie 1:</w:t>
      </w:r>
      <w:r w:rsidRPr="0088753E">
        <w:rPr>
          <w:rFonts w:asciiTheme="minorHAnsi" w:hAnsiTheme="minorHAnsi"/>
          <w:sz w:val="19"/>
          <w:szCs w:val="19"/>
        </w:rPr>
        <w:t xml:space="preserve"> </w:t>
      </w:r>
      <w:hyperlink r:id="rId21" w:history="1">
        <w:r w:rsidRPr="0088753E">
          <w:rPr>
            <w:rStyle w:val="Hipercze"/>
            <w:rFonts w:asciiTheme="minorHAnsi" w:hAnsiTheme="minorHAnsi" w:cstheme="minorHAnsi"/>
            <w:sz w:val="19"/>
            <w:szCs w:val="19"/>
          </w:rPr>
          <w:t>eep.iod@enea.pl</w:t>
        </w:r>
      </w:hyperlink>
    </w:p>
    <w:p w14:paraId="1AC49C53" w14:textId="4274100B" w:rsidR="0023309C" w:rsidRPr="0088753E" w:rsidRDefault="0023309C" w:rsidP="006F125F">
      <w:pPr>
        <w:pStyle w:val="Akapitzlist"/>
        <w:spacing w:after="0"/>
        <w:ind w:left="360"/>
        <w:jc w:val="both"/>
        <w:rPr>
          <w:rFonts w:asciiTheme="minorHAnsi" w:hAnsiTheme="minorHAnsi"/>
          <w:sz w:val="19"/>
          <w:szCs w:val="19"/>
        </w:rPr>
      </w:pPr>
      <w:r w:rsidRPr="0088753E">
        <w:rPr>
          <w:rFonts w:asciiTheme="minorHAnsi" w:hAnsiTheme="minorHAnsi"/>
          <w:b/>
          <w:sz w:val="19"/>
          <w:szCs w:val="19"/>
        </w:rPr>
        <w:t>Zadanie 2:</w:t>
      </w:r>
      <w:r w:rsidR="00592777">
        <w:rPr>
          <w:rFonts w:asciiTheme="minorHAnsi" w:hAnsiTheme="minorHAnsi"/>
          <w:b/>
          <w:sz w:val="19"/>
          <w:szCs w:val="19"/>
        </w:rPr>
        <w:t xml:space="preserve"> </w:t>
      </w:r>
      <w:hyperlink r:id="rId22" w:history="1">
        <w:r w:rsidR="006308FB" w:rsidRPr="006308FB">
          <w:rPr>
            <w:rStyle w:val="Hipercze"/>
            <w:rFonts w:asciiTheme="minorHAnsi" w:hAnsiTheme="minorHAnsi"/>
            <w:sz w:val="19"/>
            <w:szCs w:val="19"/>
          </w:rPr>
          <w:t>ewsa.iod@enea.pl</w:t>
        </w:r>
      </w:hyperlink>
      <w:r w:rsidR="006308FB">
        <w:rPr>
          <w:rFonts w:asciiTheme="minorHAnsi" w:hAnsiTheme="minorHAnsi"/>
          <w:b/>
          <w:sz w:val="19"/>
          <w:szCs w:val="19"/>
        </w:rPr>
        <w:t xml:space="preserve"> </w:t>
      </w:r>
    </w:p>
    <w:p w14:paraId="03ADEAFB" w14:textId="4934C12C" w:rsidR="0023309C" w:rsidRDefault="0023309C" w:rsidP="006F125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/>
          <w:b/>
          <w:sz w:val="19"/>
          <w:szCs w:val="19"/>
        </w:rPr>
        <w:t>Zadanie 3:</w:t>
      </w:r>
      <w:r w:rsidR="00E562F3">
        <w:rPr>
          <w:rFonts w:asciiTheme="minorHAnsi" w:hAnsiTheme="minorHAnsi"/>
          <w:b/>
          <w:sz w:val="19"/>
          <w:szCs w:val="19"/>
        </w:rPr>
        <w:t xml:space="preserve"> </w:t>
      </w:r>
      <w:hyperlink r:id="rId23" w:history="1">
        <w:r w:rsidR="00E562F3" w:rsidRPr="00AC19E7">
          <w:rPr>
            <w:rStyle w:val="Hipercze"/>
            <w:rFonts w:asciiTheme="minorHAnsi" w:hAnsiTheme="minorHAnsi" w:cstheme="minorHAnsi"/>
            <w:sz w:val="19"/>
            <w:szCs w:val="19"/>
          </w:rPr>
          <w:t>esa.iod@enea.pl</w:t>
        </w:r>
      </w:hyperlink>
      <w:r w:rsidR="00E562F3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07E39C8A" w14:textId="5891A6CD" w:rsidR="006F125F" w:rsidRDefault="006F125F" w:rsidP="006F125F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19"/>
          <w:szCs w:val="19"/>
        </w:rPr>
        <w:t>Zadanie 4: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hyperlink r:id="rId24" w:history="1">
        <w:r w:rsidRPr="006F125F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66B8F224" w14:textId="77777777" w:rsidR="006F125F" w:rsidRPr="006F125F" w:rsidRDefault="006F125F" w:rsidP="006F125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</w:p>
    <w:p w14:paraId="421C55F5" w14:textId="77777777" w:rsidR="0023309C" w:rsidRPr="0088753E" w:rsidRDefault="0023309C" w:rsidP="006F125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Przysługuje Panu/Pani prawo wniesienia skargi do Prezesa Urzędu Ochrony Danych Osobowych, gdy uzna Pan/Pani, iż przetwarzanie danych osobowych Pani/Pana dotyczących narusza przepisy RODO.</w:t>
      </w:r>
    </w:p>
    <w:p w14:paraId="541A6960" w14:textId="77777777" w:rsidR="0023309C" w:rsidRPr="0088753E" w:rsidRDefault="0023309C" w:rsidP="0023309C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</w:p>
    <w:p w14:paraId="0F56C9E1" w14:textId="77777777" w:rsidR="006F125F" w:rsidRDefault="006F125F">
      <w:pPr>
        <w:spacing w:after="200" w:line="276" w:lineRule="auto"/>
        <w:jc w:val="left"/>
        <w:rPr>
          <w:rFonts w:asciiTheme="minorHAnsi" w:hAnsiTheme="minorHAnsi" w:cstheme="minorHAnsi"/>
          <w:i/>
          <w:sz w:val="19"/>
          <w:szCs w:val="19"/>
        </w:rPr>
      </w:pPr>
      <w:r>
        <w:rPr>
          <w:rFonts w:asciiTheme="minorHAnsi" w:hAnsiTheme="minorHAnsi" w:cstheme="minorHAnsi"/>
          <w:i/>
          <w:sz w:val="19"/>
          <w:szCs w:val="19"/>
        </w:rPr>
        <w:br w:type="page"/>
      </w:r>
    </w:p>
    <w:p w14:paraId="14496BC2" w14:textId="687C9B18" w:rsidR="0023309C" w:rsidRPr="0088753E" w:rsidRDefault="0023309C" w:rsidP="0023309C">
      <w:pPr>
        <w:spacing w:line="276" w:lineRule="auto"/>
        <w:ind w:left="360"/>
        <w:rPr>
          <w:rFonts w:asciiTheme="minorHAnsi" w:hAnsiTheme="minorHAnsi" w:cstheme="minorHAnsi"/>
          <w:i/>
          <w:sz w:val="19"/>
          <w:szCs w:val="19"/>
        </w:rPr>
      </w:pPr>
      <w:r w:rsidRPr="0088753E">
        <w:rPr>
          <w:rFonts w:asciiTheme="minorHAnsi" w:hAnsiTheme="minorHAnsi" w:cstheme="minorHAnsi"/>
          <w:i/>
          <w:sz w:val="19"/>
          <w:szCs w:val="19"/>
        </w:rPr>
        <w:lastRenderedPageBreak/>
        <w:t>Potwierdzam zapoznanie się zamieszczoną powyżej informacją Enei Centrum, dotyczącą przetwarzania danych osobowych.</w:t>
      </w:r>
    </w:p>
    <w:p w14:paraId="5FB7A9D2" w14:textId="59F3AFD1" w:rsidR="0023309C" w:rsidRDefault="0023309C" w:rsidP="0023309C">
      <w:pPr>
        <w:spacing w:line="276" w:lineRule="auto"/>
        <w:ind w:left="360"/>
        <w:rPr>
          <w:rFonts w:asciiTheme="minorHAnsi" w:hAnsiTheme="minorHAnsi" w:cstheme="minorHAnsi"/>
          <w:i/>
          <w:sz w:val="19"/>
          <w:szCs w:val="19"/>
        </w:rPr>
      </w:pPr>
      <w:r w:rsidRPr="0088753E">
        <w:rPr>
          <w:rFonts w:asciiTheme="minorHAnsi" w:hAnsiTheme="minorHAnsi" w:cstheme="minorHAnsi"/>
          <w:i/>
          <w:sz w:val="19"/>
          <w:szCs w:val="19"/>
        </w:rPr>
        <w:t>Oświadczam, że dopełniłem obowiązku informacyjnego wobec osób fizycznych, od których dane osobowe bezpośrednio lub pośrednio pozyskałem w celu ubiegania się o udzielenie zamówienia w niniejszym postępowaniu.</w:t>
      </w:r>
    </w:p>
    <w:p w14:paraId="74ACBFF6" w14:textId="77777777" w:rsidR="006F125F" w:rsidRPr="004D4CC7" w:rsidRDefault="006F125F" w:rsidP="0023309C">
      <w:pPr>
        <w:spacing w:line="276" w:lineRule="auto"/>
        <w:ind w:left="360"/>
        <w:rPr>
          <w:rFonts w:asciiTheme="minorHAnsi" w:hAnsiTheme="minorHAnsi" w:cstheme="minorHAnsi"/>
          <w:i/>
          <w:sz w:val="19"/>
          <w:szCs w:val="19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23309C" w:rsidRPr="004D4CC7" w14:paraId="67BA1758" w14:textId="77777777" w:rsidTr="00E562F3">
        <w:trPr>
          <w:trHeight w:val="907"/>
        </w:trPr>
        <w:tc>
          <w:tcPr>
            <w:tcW w:w="4253" w:type="dxa"/>
            <w:vAlign w:val="center"/>
          </w:tcPr>
          <w:p w14:paraId="23FACDE9" w14:textId="77777777" w:rsidR="0023309C" w:rsidRPr="004D4CC7" w:rsidRDefault="0023309C" w:rsidP="00E562F3">
            <w:pPr>
              <w:spacing w:line="276" w:lineRule="auto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3309C" w:rsidRPr="004D4CC7" w14:paraId="4FF6D4E3" w14:textId="77777777" w:rsidTr="00E562F3">
        <w:trPr>
          <w:trHeight w:val="253"/>
        </w:trPr>
        <w:tc>
          <w:tcPr>
            <w:tcW w:w="4253" w:type="dxa"/>
            <w:vAlign w:val="center"/>
          </w:tcPr>
          <w:p w14:paraId="691E718B" w14:textId="6691E2F5" w:rsidR="0023309C" w:rsidRPr="004D4CC7" w:rsidRDefault="0023309C" w:rsidP="00E562F3">
            <w:pPr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4D4CC7">
              <w:rPr>
                <w:rFonts w:asciiTheme="minorHAnsi" w:hAnsiTheme="minorHAnsi" w:cstheme="minorHAnsi"/>
                <w:sz w:val="19"/>
                <w:szCs w:val="19"/>
              </w:rPr>
              <w:t xml:space="preserve">Data, podpis </w:t>
            </w:r>
            <w:r w:rsidR="00F75525" w:rsidRPr="00B65EFC">
              <w:rPr>
                <w:rFonts w:asciiTheme="minorHAnsi" w:hAnsiTheme="minorHAnsi" w:cstheme="minorHAnsi"/>
                <w:sz w:val="19"/>
                <w:szCs w:val="19"/>
              </w:rPr>
              <w:t>Wykonawcy</w:t>
            </w:r>
          </w:p>
        </w:tc>
      </w:tr>
    </w:tbl>
    <w:p w14:paraId="78C239BF" w14:textId="5C93DB09" w:rsidR="002E5A46" w:rsidRPr="00756E1A" w:rsidRDefault="002E5A46" w:rsidP="00756E1A">
      <w:pPr>
        <w:spacing w:line="276" w:lineRule="auto"/>
        <w:jc w:val="left"/>
        <w:rPr>
          <w:rFonts w:asciiTheme="minorHAnsi" w:hAnsiTheme="minorHAnsi"/>
          <w:b/>
          <w:bCs/>
          <w:caps/>
          <w:sz w:val="20"/>
          <w:szCs w:val="20"/>
          <w:u w:val="single"/>
        </w:rPr>
        <w:sectPr w:rsidR="002E5A46" w:rsidRPr="00756E1A" w:rsidSect="00290F50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1906" w:h="16838" w:code="9"/>
          <w:pgMar w:top="1418" w:right="851" w:bottom="1134" w:left="567" w:header="709" w:footer="709" w:gutter="851"/>
          <w:cols w:space="708"/>
          <w:docGrid w:linePitch="360"/>
        </w:sectPr>
      </w:pPr>
      <w:bookmarkStart w:id="69" w:name="_Toc451844395"/>
      <w:bookmarkStart w:id="70" w:name="_Toc451852658"/>
      <w:bookmarkStart w:id="71" w:name="_GoBack"/>
      <w:bookmarkEnd w:id="71"/>
    </w:p>
    <w:bookmarkEnd w:id="69"/>
    <w:bookmarkEnd w:id="70"/>
    <w:p w14:paraId="69542044" w14:textId="0A229747" w:rsidR="0066164B" w:rsidRPr="00270948" w:rsidRDefault="0066164B" w:rsidP="00E10010">
      <w:pPr>
        <w:pStyle w:val="Spiszacznikw"/>
      </w:pPr>
    </w:p>
    <w:sectPr w:rsidR="0066164B" w:rsidRPr="00270948" w:rsidSect="00290F50">
      <w:headerReference w:type="default" r:id="rId29"/>
      <w:footerReference w:type="default" r:id="rId30"/>
      <w:headerReference w:type="first" r:id="rId31"/>
      <w:footerReference w:type="first" r:id="rId32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C7A7F" w14:textId="77777777" w:rsidR="00E3747E" w:rsidRDefault="00E3747E" w:rsidP="007A1C80">
      <w:r>
        <w:separator/>
      </w:r>
    </w:p>
    <w:p w14:paraId="4BF4200B" w14:textId="77777777" w:rsidR="00E3747E" w:rsidRDefault="00E3747E"/>
  </w:endnote>
  <w:endnote w:type="continuationSeparator" w:id="0">
    <w:p w14:paraId="574CE73F" w14:textId="77777777" w:rsidR="00E3747E" w:rsidRDefault="00E3747E" w:rsidP="007A1C80">
      <w:r>
        <w:continuationSeparator/>
      </w:r>
    </w:p>
    <w:p w14:paraId="3C50399F" w14:textId="77777777" w:rsidR="00E3747E" w:rsidRDefault="00E3747E"/>
  </w:endnote>
  <w:endnote w:type="continuationNotice" w:id="1">
    <w:p w14:paraId="068C903B" w14:textId="77777777" w:rsidR="00E3747E" w:rsidRDefault="00E3747E"/>
    <w:p w14:paraId="5985E2DA" w14:textId="77777777" w:rsidR="00E3747E" w:rsidRDefault="00E37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955E79" w14:paraId="3BF473A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6AD085" w14:textId="77777777" w:rsidR="00955E79" w:rsidRPr="00B16B42" w:rsidRDefault="00955E7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CE63B3" w14:textId="77777777" w:rsidR="00955E79" w:rsidRDefault="00955E79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D37449" w14:textId="25EA0499" w:rsidR="00955E79" w:rsidRDefault="00955E7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56E1A">
            <w:rPr>
              <w:noProof/>
              <w:sz w:val="16"/>
              <w:szCs w:val="16"/>
            </w:rPr>
            <w:t>20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56E1A">
            <w:rPr>
              <w:noProof/>
              <w:sz w:val="16"/>
              <w:szCs w:val="16"/>
            </w:rPr>
            <w:t>22</w:t>
          </w:r>
          <w:r>
            <w:rPr>
              <w:sz w:val="16"/>
              <w:szCs w:val="16"/>
            </w:rPr>
            <w:fldChar w:fldCharType="end"/>
          </w:r>
        </w:p>
        <w:p w14:paraId="7B20FF70" w14:textId="77777777" w:rsidR="00955E79" w:rsidRDefault="00955E7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C06CE20" w14:textId="77777777" w:rsidR="00955E79" w:rsidRDefault="00955E79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6BC37" w14:textId="77777777" w:rsidR="00955E79" w:rsidRPr="0014561D" w:rsidRDefault="00955E79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55E79" w:rsidRPr="001354F2" w14:paraId="5C454DE6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DF4ACC" w14:textId="77777777" w:rsidR="00955E79" w:rsidRPr="0014561D" w:rsidRDefault="00955E79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452C29" w14:textId="77777777" w:rsidR="00955E79" w:rsidRPr="0014561D" w:rsidRDefault="00955E79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BBCF47" w14:textId="77777777" w:rsidR="00955E79" w:rsidRPr="00261C79" w:rsidRDefault="00955E79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26</w:t>
          </w:r>
          <w:r w:rsidRPr="00261C79">
            <w:rPr>
              <w:sz w:val="16"/>
              <w:szCs w:val="16"/>
            </w:rPr>
            <w:fldChar w:fldCharType="end"/>
          </w:r>
          <w:r w:rsidRPr="00261C79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39</w:t>
          </w:r>
        </w:p>
        <w:p w14:paraId="540B9AFA" w14:textId="77777777" w:rsidR="00955E79" w:rsidRPr="0014561D" w:rsidRDefault="00955E7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9CA4BAA" w14:textId="77777777" w:rsidR="00955E79" w:rsidRPr="0014561D" w:rsidRDefault="00955E79">
    <w:pPr>
      <w:pStyle w:val="Stopka"/>
      <w:rPr>
        <w:rFonts w:ascii="Arial" w:hAnsi="Arial" w:cs="Arial"/>
      </w:rPr>
    </w:pPr>
  </w:p>
  <w:p w14:paraId="6EB5CA72" w14:textId="168CE25F" w:rsidR="00955E79" w:rsidRPr="0014561D" w:rsidRDefault="00955E79">
    <w:pPr>
      <w:pStyle w:val="Stopka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955E79" w14:paraId="35FF09D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DB4DE3" w14:textId="15FA4F5F" w:rsidR="00955E79" w:rsidRPr="00B16B42" w:rsidRDefault="00955E7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3EFD41" w14:textId="77777777" w:rsidR="00955E79" w:rsidRDefault="00955E79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867E5B" w14:textId="2C2BF359" w:rsidR="00955E79" w:rsidRDefault="00955E7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56E1A">
            <w:rPr>
              <w:noProof/>
              <w:sz w:val="16"/>
              <w:szCs w:val="16"/>
            </w:rPr>
            <w:t>22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56E1A">
            <w:rPr>
              <w:noProof/>
              <w:sz w:val="16"/>
              <w:szCs w:val="16"/>
            </w:rPr>
            <w:t>22</w:t>
          </w:r>
          <w:r>
            <w:rPr>
              <w:sz w:val="16"/>
              <w:szCs w:val="16"/>
            </w:rPr>
            <w:fldChar w:fldCharType="end"/>
          </w:r>
        </w:p>
        <w:p w14:paraId="3847CFE3" w14:textId="77777777" w:rsidR="00955E79" w:rsidRDefault="00955E7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4283BF2" w14:textId="77777777" w:rsidR="00955E79" w:rsidRDefault="00955E79">
    <w:pPr>
      <w:pStyle w:val="Stopka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C5145" w14:textId="77777777" w:rsidR="00955E79" w:rsidRPr="0014561D" w:rsidRDefault="00955E79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55E79" w:rsidRPr="001354F2" w14:paraId="1F3FEDDF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26895F" w14:textId="77777777" w:rsidR="00955E79" w:rsidRPr="0014561D" w:rsidRDefault="00955E79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710263" w14:textId="77777777" w:rsidR="00955E79" w:rsidRPr="0014561D" w:rsidRDefault="00955E79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7579FD" w14:textId="77777777" w:rsidR="00955E79" w:rsidRPr="00261C79" w:rsidRDefault="00955E79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26</w:t>
          </w:r>
          <w:r w:rsidRPr="00261C79">
            <w:rPr>
              <w:sz w:val="16"/>
              <w:szCs w:val="16"/>
            </w:rPr>
            <w:fldChar w:fldCharType="end"/>
          </w:r>
          <w:r w:rsidRPr="00261C79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39</w:t>
          </w:r>
        </w:p>
        <w:p w14:paraId="21D5B9A7" w14:textId="77777777" w:rsidR="00955E79" w:rsidRPr="0014561D" w:rsidRDefault="00955E7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295524F" w14:textId="77777777" w:rsidR="00955E79" w:rsidRPr="0014561D" w:rsidRDefault="00955E79">
    <w:pPr>
      <w:pStyle w:val="Stopka"/>
      <w:rPr>
        <w:rFonts w:ascii="Arial" w:hAnsi="Arial" w:cs="Arial"/>
      </w:rPr>
    </w:pPr>
  </w:p>
  <w:p w14:paraId="658399C8" w14:textId="77777777" w:rsidR="00955E79" w:rsidRPr="0014561D" w:rsidRDefault="00955E79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0D109" w14:textId="77777777" w:rsidR="00E3747E" w:rsidRDefault="00E3747E" w:rsidP="007A1C80">
      <w:r>
        <w:separator/>
      </w:r>
    </w:p>
    <w:p w14:paraId="084040A2" w14:textId="77777777" w:rsidR="00E3747E" w:rsidRDefault="00E3747E"/>
  </w:footnote>
  <w:footnote w:type="continuationSeparator" w:id="0">
    <w:p w14:paraId="1C25F369" w14:textId="77777777" w:rsidR="00E3747E" w:rsidRDefault="00E3747E" w:rsidP="007A1C80">
      <w:r>
        <w:continuationSeparator/>
      </w:r>
    </w:p>
    <w:p w14:paraId="76F7B425" w14:textId="77777777" w:rsidR="00E3747E" w:rsidRDefault="00E3747E"/>
  </w:footnote>
  <w:footnote w:type="continuationNotice" w:id="1">
    <w:p w14:paraId="44B3AC66" w14:textId="77777777" w:rsidR="00E3747E" w:rsidRDefault="00E3747E"/>
    <w:p w14:paraId="3BE98DE3" w14:textId="77777777" w:rsidR="00E3747E" w:rsidRDefault="00E3747E"/>
  </w:footnote>
  <w:footnote w:id="2">
    <w:p w14:paraId="054BC367" w14:textId="77777777" w:rsidR="00955E79" w:rsidRDefault="00955E79" w:rsidP="0099550D">
      <w:pPr>
        <w:pStyle w:val="Tekstprzypisudolnego"/>
      </w:pPr>
      <w:r>
        <w:rPr>
          <w:rStyle w:val="Odwoanieprzypisudolnego"/>
        </w:rPr>
        <w:footnoteRef/>
      </w:r>
      <w:r>
        <w:t xml:space="preserve"> Ilości prasy szacowane celem porównania Ofert zgodnie z kryterium Oceny Ofert. Po zakończeniu postępowania zostanie zawarta Umowa ramowa na ilości zgodne z aktualnym zapotrzebowaniem spółki uwzględniająca możliwość modyfikacji zakresu przedmiotu zamówienia zgodnie z postanowieniami </w:t>
      </w:r>
      <w:r w:rsidRPr="00026508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2 ust. 5 Umowy</w:t>
      </w:r>
      <w:r>
        <w:t>.</w:t>
      </w:r>
    </w:p>
  </w:footnote>
  <w:footnote w:id="3">
    <w:p w14:paraId="02ED50C9" w14:textId="77777777" w:rsidR="00955E79" w:rsidRDefault="00955E79" w:rsidP="0099550D">
      <w:pPr>
        <w:pStyle w:val="Tekstprzypisudolnego"/>
      </w:pPr>
      <w:r>
        <w:rPr>
          <w:rStyle w:val="Odwoanieprzypisudolnego"/>
        </w:rPr>
        <w:footnoteRef/>
      </w:r>
      <w:r>
        <w:t xml:space="preserve"> Ilości prasy szacowane celem porównania Ofert zgodnie z kryterium Oceny Ofert. Po zakończeniu postępowania zostanie zawarta Umowa ramowa na ilości zgodne z aktualnym zapotrzebowaniem spółki uwzględniająca możliwość modyfikacji zakresu przedmiotu zamówienia zgodnie z postanowieniami </w:t>
      </w:r>
      <w:r w:rsidRPr="00026508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2 ust. 5 Umowy</w:t>
      </w:r>
      <w:r>
        <w:t>.</w:t>
      </w:r>
    </w:p>
  </w:footnote>
  <w:footnote w:id="4">
    <w:p w14:paraId="16D4825A" w14:textId="77777777" w:rsidR="00955E79" w:rsidRDefault="00955E79" w:rsidP="0099550D">
      <w:pPr>
        <w:pStyle w:val="Tekstprzypisudolnego"/>
      </w:pPr>
      <w:r>
        <w:rPr>
          <w:rStyle w:val="Odwoanieprzypisudolnego"/>
        </w:rPr>
        <w:footnoteRef/>
      </w:r>
      <w:r>
        <w:t xml:space="preserve"> Ilości prasy szacowane celem porównania Ofert zgodnie z kryterium Oceny Ofert. Po zakończeniu postępowania zostanie zawarta Umowa ramowa na ilości zgodne z aktualnym zapotrzebowaniem spółki uwzględniająca możliwość modyfikacji zakresu przedmiotu zamówienia zgodnie z postanowieniami </w:t>
      </w:r>
      <w:r w:rsidRPr="00026508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2 ust. 5 Umowy</w:t>
      </w:r>
      <w:r>
        <w:t>.</w:t>
      </w:r>
    </w:p>
  </w:footnote>
  <w:footnote w:id="5">
    <w:p w14:paraId="40502A89" w14:textId="77777777" w:rsidR="00955E79" w:rsidRDefault="00955E79" w:rsidP="0099550D">
      <w:pPr>
        <w:pStyle w:val="Tekstprzypisudolnego"/>
      </w:pPr>
      <w:r>
        <w:rPr>
          <w:rStyle w:val="Odwoanieprzypisudolnego"/>
        </w:rPr>
        <w:footnoteRef/>
      </w:r>
      <w:r>
        <w:t xml:space="preserve"> Ilości prasy szacowane celem porównania Ofert zgodnie z kryterium Oceny Ofert. Po zakończeniu postępowania zostanie zawarta Umowa ramowa na ilości zgodne z aktualnym zapotrzebowaniem spółki uwzględniająca możliwość modyfikacji zakresu przedmiotu zamówienia zgodnie z postanowieniami </w:t>
      </w:r>
      <w:r w:rsidRPr="00026508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2 ust. 5 Umowy</w:t>
      </w:r>
      <w:r>
        <w:t>.</w:t>
      </w:r>
    </w:p>
  </w:footnote>
  <w:footnote w:id="6">
    <w:p w14:paraId="5CF187AA" w14:textId="74B2CF75" w:rsidR="00955E79" w:rsidRDefault="00955E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C4594">
        <w:rPr>
          <w:rFonts w:asciiTheme="minorHAnsi" w:hAnsiTheme="minorHAnsi"/>
          <w:sz w:val="18"/>
        </w:rPr>
        <w:t>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Pr="00EC4594">
        <w:rPr>
          <w:rFonts w:asciiTheme="minorHAnsi" w:hAnsiTheme="minorHAnsi"/>
          <w:i/>
          <w:sz w:val="18"/>
        </w:rPr>
        <w:t>nie niższa niż ….</w:t>
      </w:r>
      <w:r w:rsidRPr="00EC4594">
        <w:rPr>
          <w:rFonts w:asciiTheme="minorHAnsi" w:hAnsiTheme="minorHAnsi"/>
          <w:sz w:val="18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55E79" w:rsidRPr="004C1ECA" w14:paraId="2A6BC8B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02CF609" w14:textId="77777777" w:rsidR="00955E79" w:rsidRPr="0014561D" w:rsidRDefault="00955E79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7E795D5" w14:textId="77777777" w:rsidR="00955E79" w:rsidRPr="0014561D" w:rsidRDefault="00955E79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955E79" w:rsidRPr="004C1ECA" w14:paraId="42D90AC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3FF36F9" w14:textId="77777777" w:rsidR="00955E79" w:rsidRPr="0014561D" w:rsidRDefault="00955E79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ECADEB" w14:textId="77777777" w:rsidR="00955E79" w:rsidRPr="0014561D" w:rsidRDefault="00955E7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55E79" w:rsidRPr="004C1ECA" w14:paraId="251F1AA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80532F" w14:textId="77777777" w:rsidR="00955E79" w:rsidRPr="0014561D" w:rsidRDefault="00955E79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03FD74" w14:textId="6E64DDA8" w:rsidR="00955E79" w:rsidRPr="00C2125A" w:rsidRDefault="00955E79" w:rsidP="000D26E8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A81C9C">
            <w:rPr>
              <w:rFonts w:ascii="Arial" w:hAnsi="Arial" w:cs="Arial"/>
              <w:b/>
              <w:bCs/>
              <w:sz w:val="16"/>
              <w:szCs w:val="16"/>
            </w:rPr>
            <w:t>1400/DW00/ZL/KZ/2020/0000099137</w:t>
          </w:r>
        </w:p>
      </w:tc>
    </w:tr>
  </w:tbl>
  <w:p w14:paraId="354DD4B4" w14:textId="77777777" w:rsidR="00955E79" w:rsidRPr="0014561D" w:rsidRDefault="00955E79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55E79" w:rsidRPr="001354F2" w14:paraId="07034CBA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8707608" w14:textId="77777777" w:rsidR="00955E79" w:rsidRPr="0014561D" w:rsidRDefault="00955E79" w:rsidP="001B3059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6CEE6A" w14:textId="77777777" w:rsidR="00955E79" w:rsidRPr="0014561D" w:rsidRDefault="00955E79" w:rsidP="001B305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55E79" w:rsidRPr="001354F2" w14:paraId="1B22709B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A3248F" w14:textId="77777777" w:rsidR="00955E79" w:rsidRPr="0014561D" w:rsidRDefault="00955E79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1BE4324" w14:textId="77777777" w:rsidR="00955E79" w:rsidRPr="0014561D" w:rsidRDefault="00955E79" w:rsidP="0030155F">
          <w:pPr>
            <w:pStyle w:val="Zwykytekst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0155F">
            <w:rPr>
              <w:rFonts w:ascii="Arial" w:hAnsi="Arial" w:cs="Arial"/>
              <w:sz w:val="16"/>
              <w:szCs w:val="16"/>
            </w:rPr>
            <w:t>1400/DW00/ZT/KZ/2018/0000047937</w:t>
          </w:r>
        </w:p>
      </w:tc>
    </w:tr>
  </w:tbl>
  <w:p w14:paraId="1346AA73" w14:textId="77777777" w:rsidR="00955E79" w:rsidRPr="0014561D" w:rsidRDefault="00955E79">
    <w:pPr>
      <w:pStyle w:val="Nagwek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55E79" w:rsidRPr="004C1ECA" w14:paraId="16FD312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D1DF64" w14:textId="77777777" w:rsidR="00955E79" w:rsidRPr="0014561D" w:rsidRDefault="00955E79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B73DD4A" w14:textId="77777777" w:rsidR="00955E79" w:rsidRPr="0014561D" w:rsidRDefault="00955E79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955E79" w:rsidRPr="004C1ECA" w14:paraId="68F04C9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B1F59EB" w14:textId="77777777" w:rsidR="00955E79" w:rsidRPr="0014561D" w:rsidRDefault="00955E79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C95B59" w14:textId="77777777" w:rsidR="00955E79" w:rsidRPr="0014561D" w:rsidRDefault="00955E7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55E79" w:rsidRPr="004C1ECA" w14:paraId="5DC2A616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C22A0B" w14:textId="77777777" w:rsidR="00955E79" w:rsidRPr="0014561D" w:rsidRDefault="00955E79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B72D19" w14:textId="62DDC94D" w:rsidR="00955E79" w:rsidRPr="00C2125A" w:rsidRDefault="00955E79" w:rsidP="000D26E8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921555">
            <w:rPr>
              <w:rFonts w:ascii="Arial" w:hAnsi="Arial" w:cs="Arial"/>
              <w:b/>
              <w:bCs/>
              <w:sz w:val="16"/>
              <w:szCs w:val="16"/>
            </w:rPr>
            <w:t>1400/DW00/ZL/KZ/2020/0000099137</w:t>
          </w:r>
        </w:p>
      </w:tc>
    </w:tr>
  </w:tbl>
  <w:p w14:paraId="720AFF58" w14:textId="77777777" w:rsidR="00955E79" w:rsidRPr="0014561D" w:rsidRDefault="00955E79">
    <w:pPr>
      <w:pStyle w:val="Nagwek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55E79" w:rsidRPr="001354F2" w14:paraId="74461F9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B282DD9" w14:textId="77777777" w:rsidR="00955E79" w:rsidRPr="0014561D" w:rsidRDefault="00955E79" w:rsidP="001B3059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73B07A" w14:textId="77777777" w:rsidR="00955E79" w:rsidRPr="0014561D" w:rsidRDefault="00955E79" w:rsidP="001B305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55E79" w:rsidRPr="001354F2" w14:paraId="0BE5929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36096B" w14:textId="77777777" w:rsidR="00955E79" w:rsidRPr="0014561D" w:rsidRDefault="00955E79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1141E91" w14:textId="77777777" w:rsidR="00955E79" w:rsidRPr="0014561D" w:rsidRDefault="00955E79" w:rsidP="0030155F">
          <w:pPr>
            <w:pStyle w:val="Zwykytekst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0155F">
            <w:rPr>
              <w:rFonts w:ascii="Arial" w:hAnsi="Arial" w:cs="Arial"/>
              <w:sz w:val="16"/>
              <w:szCs w:val="16"/>
            </w:rPr>
            <w:t>1400/DW00/ZT/KZ/2018/0000047937</w:t>
          </w:r>
        </w:p>
      </w:tc>
    </w:tr>
  </w:tbl>
  <w:p w14:paraId="0134A21E" w14:textId="77777777" w:rsidR="00955E79" w:rsidRPr="0014561D" w:rsidRDefault="00955E79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2716CF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1845385"/>
    <w:multiLevelType w:val="hybridMultilevel"/>
    <w:tmpl w:val="DC229B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2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31B455E"/>
    <w:multiLevelType w:val="hybridMultilevel"/>
    <w:tmpl w:val="70586B8A"/>
    <w:lvl w:ilvl="0" w:tplc="2586CFF4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40B8A"/>
    <w:multiLevelType w:val="multilevel"/>
    <w:tmpl w:val="9B7083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7440FA"/>
    <w:multiLevelType w:val="hybridMultilevel"/>
    <w:tmpl w:val="7BACD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DE70360"/>
    <w:multiLevelType w:val="hybridMultilevel"/>
    <w:tmpl w:val="88524492"/>
    <w:lvl w:ilvl="0" w:tplc="E74A99F6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</w:lvl>
    <w:lvl w:ilvl="1" w:tplc="9446D5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8E1096"/>
    <w:multiLevelType w:val="hybridMultilevel"/>
    <w:tmpl w:val="F744A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043A3D"/>
    <w:multiLevelType w:val="hybridMultilevel"/>
    <w:tmpl w:val="555C2FB2"/>
    <w:lvl w:ilvl="0" w:tplc="0A2C7C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16932B97"/>
    <w:multiLevelType w:val="hybridMultilevel"/>
    <w:tmpl w:val="36EC53B8"/>
    <w:lvl w:ilvl="0" w:tplc="5144196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99D5EA5"/>
    <w:multiLevelType w:val="multilevel"/>
    <w:tmpl w:val="BD94853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D132368"/>
    <w:multiLevelType w:val="hybridMultilevel"/>
    <w:tmpl w:val="FA52A4C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21EA39EF"/>
    <w:multiLevelType w:val="hybridMultilevel"/>
    <w:tmpl w:val="D4C63F88"/>
    <w:lvl w:ilvl="0" w:tplc="C17C5C48">
      <w:start w:val="1"/>
      <w:numFmt w:val="lowerRoman"/>
      <w:lvlText w:val="%1."/>
      <w:lvlJc w:val="righ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23634E5F"/>
    <w:multiLevelType w:val="hybridMultilevel"/>
    <w:tmpl w:val="DA04754E"/>
    <w:lvl w:ilvl="0" w:tplc="936C11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702988"/>
    <w:multiLevelType w:val="hybridMultilevel"/>
    <w:tmpl w:val="1B6446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7" w15:restartNumberingAfterBreak="0">
    <w:nsid w:val="284223CF"/>
    <w:multiLevelType w:val="hybridMultilevel"/>
    <w:tmpl w:val="1C74FF46"/>
    <w:lvl w:ilvl="0" w:tplc="EDD827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9D620BF"/>
    <w:multiLevelType w:val="hybridMultilevel"/>
    <w:tmpl w:val="B08EBD6C"/>
    <w:lvl w:ilvl="0" w:tplc="4CD26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9DB5ECD"/>
    <w:multiLevelType w:val="hybridMultilevel"/>
    <w:tmpl w:val="65A005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31287AC3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1541E21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15A0454"/>
    <w:multiLevelType w:val="hybridMultilevel"/>
    <w:tmpl w:val="8520BD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365A6B8F"/>
    <w:multiLevelType w:val="multilevel"/>
    <w:tmpl w:val="323811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6981E0E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38C63124"/>
    <w:multiLevelType w:val="multilevel"/>
    <w:tmpl w:val="1374A53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0" w15:restartNumberingAfterBreak="0">
    <w:nsid w:val="3A98243D"/>
    <w:multiLevelType w:val="multilevel"/>
    <w:tmpl w:val="2092E7FA"/>
    <w:lvl w:ilvl="0">
      <w:start w:val="4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1" w15:restartNumberingAfterBreak="0">
    <w:nsid w:val="3ECC64D4"/>
    <w:multiLevelType w:val="hybridMultilevel"/>
    <w:tmpl w:val="D90A0AA8"/>
    <w:name w:val="WW8Num152"/>
    <w:lvl w:ilvl="0" w:tplc="8B629F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F33AC5"/>
    <w:multiLevelType w:val="hybridMultilevel"/>
    <w:tmpl w:val="8DF0A9DA"/>
    <w:lvl w:ilvl="0" w:tplc="907C6112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2273FD"/>
    <w:multiLevelType w:val="hybridMultilevel"/>
    <w:tmpl w:val="0AF495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2A2061A"/>
    <w:multiLevelType w:val="multilevel"/>
    <w:tmpl w:val="17AC6934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6" w15:restartNumberingAfterBreak="0">
    <w:nsid w:val="43002BFE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7" w15:restartNumberingAfterBreak="0">
    <w:nsid w:val="43E433B0"/>
    <w:multiLevelType w:val="hybridMultilevel"/>
    <w:tmpl w:val="31CA78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59A663F"/>
    <w:multiLevelType w:val="hybridMultilevel"/>
    <w:tmpl w:val="06E842D6"/>
    <w:lvl w:ilvl="0" w:tplc="71543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6F1419A"/>
    <w:multiLevelType w:val="hybridMultilevel"/>
    <w:tmpl w:val="FA900E28"/>
    <w:lvl w:ilvl="0" w:tplc="7EA4D6D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072E69"/>
    <w:multiLevelType w:val="hybridMultilevel"/>
    <w:tmpl w:val="81E6D0B6"/>
    <w:lvl w:ilvl="0" w:tplc="C9FC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333819"/>
    <w:multiLevelType w:val="hybridMultilevel"/>
    <w:tmpl w:val="A7E45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6B3CF9"/>
    <w:multiLevelType w:val="hybridMultilevel"/>
    <w:tmpl w:val="9AC05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D21186"/>
    <w:multiLevelType w:val="hybridMultilevel"/>
    <w:tmpl w:val="9AF8C0D2"/>
    <w:lvl w:ilvl="0" w:tplc="B75CE4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B8A229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6" w15:restartNumberingAfterBreak="0">
    <w:nsid w:val="4CCD1113"/>
    <w:multiLevelType w:val="multilevel"/>
    <w:tmpl w:val="8AD0B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D201158"/>
    <w:multiLevelType w:val="multilevel"/>
    <w:tmpl w:val="61627248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1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2" w15:restartNumberingAfterBreak="0">
    <w:nsid w:val="56A374C6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98C26BA"/>
    <w:multiLevelType w:val="hybridMultilevel"/>
    <w:tmpl w:val="560EE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BE40DB9"/>
    <w:multiLevelType w:val="multilevel"/>
    <w:tmpl w:val="BB923FE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9215"/>
        </w:tabs>
        <w:ind w:left="9215" w:hanging="567"/>
      </w:pPr>
      <w:rPr>
        <w:rFonts w:ascii="Calibri" w:hAnsi="Calibr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78" w15:restartNumberingAfterBreak="0">
    <w:nsid w:val="5BF932BB"/>
    <w:multiLevelType w:val="hybridMultilevel"/>
    <w:tmpl w:val="C0B6B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0" w15:restartNumberingAfterBreak="0">
    <w:nsid w:val="5CAD16F6"/>
    <w:multiLevelType w:val="multilevel"/>
    <w:tmpl w:val="1374A53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81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26380A"/>
    <w:multiLevelType w:val="singleLevel"/>
    <w:tmpl w:val="85708EEC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</w:abstractNum>
  <w:abstractNum w:abstractNumId="83" w15:restartNumberingAfterBreak="0">
    <w:nsid w:val="5D3914BC"/>
    <w:multiLevelType w:val="hybridMultilevel"/>
    <w:tmpl w:val="43441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5F8546C4"/>
    <w:multiLevelType w:val="multilevel"/>
    <w:tmpl w:val="46EE7A34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</w:lvl>
    <w:lvl w:ilvl="2">
      <w:start w:val="28"/>
      <w:numFmt w:val="none"/>
      <w:lvlText w:val="-"/>
      <w:lvlJc w:val="left"/>
      <w:pPr>
        <w:tabs>
          <w:tab w:val="num" w:pos="36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0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240" w:hanging="180"/>
      </w:pPr>
    </w:lvl>
  </w:abstractNum>
  <w:abstractNum w:abstractNumId="8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61026296"/>
    <w:multiLevelType w:val="multilevel"/>
    <w:tmpl w:val="1374A53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89" w15:restartNumberingAfterBreak="0">
    <w:nsid w:val="615C436B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0" w15:restartNumberingAfterBreak="0">
    <w:nsid w:val="61C45CD3"/>
    <w:multiLevelType w:val="hybridMultilevel"/>
    <w:tmpl w:val="B9EC0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5F22F12"/>
    <w:multiLevelType w:val="multilevel"/>
    <w:tmpl w:val="1374A53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6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8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DC05B2"/>
    <w:multiLevelType w:val="hybridMultilevel"/>
    <w:tmpl w:val="DDF2143C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505030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7" w15:restartNumberingAfterBreak="0">
    <w:nsid w:val="72447E34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0" w15:restartNumberingAfterBreak="0">
    <w:nsid w:val="78E94911"/>
    <w:multiLevelType w:val="multilevel"/>
    <w:tmpl w:val="61627248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11" w15:restartNumberingAfterBreak="0">
    <w:nsid w:val="7AE91271"/>
    <w:multiLevelType w:val="hybridMultilevel"/>
    <w:tmpl w:val="7BACD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2"/>
  </w:num>
  <w:num w:numId="2">
    <w:abstractNumId w:val="70"/>
  </w:num>
  <w:num w:numId="3">
    <w:abstractNumId w:val="77"/>
  </w:num>
  <w:num w:numId="4">
    <w:abstractNumId w:val="93"/>
  </w:num>
  <w:num w:numId="5">
    <w:abstractNumId w:val="49"/>
  </w:num>
  <w:num w:numId="6">
    <w:abstractNumId w:val="46"/>
  </w:num>
  <w:num w:numId="7">
    <w:abstractNumId w:val="65"/>
  </w:num>
  <w:num w:numId="8">
    <w:abstractNumId w:val="85"/>
  </w:num>
  <w:num w:numId="9">
    <w:abstractNumId w:val="87"/>
  </w:num>
  <w:num w:numId="10">
    <w:abstractNumId w:val="19"/>
  </w:num>
  <w:num w:numId="11">
    <w:abstractNumId w:val="104"/>
  </w:num>
  <w:num w:numId="12">
    <w:abstractNumId w:val="92"/>
  </w:num>
  <w:num w:numId="13">
    <w:abstractNumId w:val="109"/>
  </w:num>
  <w:num w:numId="14">
    <w:abstractNumId w:val="11"/>
  </w:num>
  <w:num w:numId="15">
    <w:abstractNumId w:val="0"/>
  </w:num>
  <w:num w:numId="16">
    <w:abstractNumId w:val="77"/>
  </w:num>
  <w:num w:numId="17">
    <w:abstractNumId w:val="100"/>
  </w:num>
  <w:num w:numId="18">
    <w:abstractNumId w:val="106"/>
  </w:num>
  <w:num w:numId="19">
    <w:abstractNumId w:val="71"/>
  </w:num>
  <w:num w:numId="20">
    <w:abstractNumId w:val="21"/>
  </w:num>
  <w:num w:numId="21">
    <w:abstractNumId w:val="113"/>
  </w:num>
  <w:num w:numId="22">
    <w:abstractNumId w:val="103"/>
  </w:num>
  <w:num w:numId="23">
    <w:abstractNumId w:val="54"/>
  </w:num>
  <w:num w:numId="24">
    <w:abstractNumId w:val="79"/>
  </w:num>
  <w:num w:numId="25">
    <w:abstractNumId w:val="28"/>
  </w:num>
  <w:num w:numId="26">
    <w:abstractNumId w:val="36"/>
  </w:num>
  <w:num w:numId="27">
    <w:abstractNumId w:val="94"/>
  </w:num>
  <w:num w:numId="28">
    <w:abstractNumId w:val="99"/>
  </w:num>
  <w:num w:numId="29">
    <w:abstractNumId w:val="101"/>
  </w:num>
  <w:num w:numId="30">
    <w:abstractNumId w:val="96"/>
  </w:num>
  <w:num w:numId="31">
    <w:abstractNumId w:val="16"/>
  </w:num>
  <w:num w:numId="32">
    <w:abstractNumId w:val="73"/>
  </w:num>
  <w:num w:numId="33">
    <w:abstractNumId w:val="30"/>
  </w:num>
  <w:num w:numId="34">
    <w:abstractNumId w:val="97"/>
  </w:num>
  <w:num w:numId="35">
    <w:abstractNumId w:val="25"/>
  </w:num>
  <w:num w:numId="36">
    <w:abstractNumId w:val="2"/>
  </w:num>
  <w:num w:numId="37">
    <w:abstractNumId w:val="1"/>
  </w:num>
  <w:num w:numId="38">
    <w:abstractNumId w:val="77"/>
    <w:lvlOverride w:ilvl="0">
      <w:startOverride w:val="7"/>
    </w:lvlOverride>
    <w:lvlOverride w:ilvl="1">
      <w:startOverride w:val="1"/>
    </w:lvlOverride>
  </w:num>
  <w:num w:numId="39">
    <w:abstractNumId w:val="18"/>
  </w:num>
  <w:num w:numId="40">
    <w:abstractNumId w:val="52"/>
  </w:num>
  <w:num w:numId="41">
    <w:abstractNumId w:val="29"/>
  </w:num>
  <w:num w:numId="42">
    <w:abstractNumId w:val="69"/>
  </w:num>
  <w:num w:numId="43">
    <w:abstractNumId w:val="64"/>
  </w:num>
  <w:num w:numId="4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6"/>
    <w:lvlOverride w:ilvl="0"/>
    <w:lvlOverride w:ilvl="1">
      <w:startOverride w:val="1"/>
    </w:lvlOverride>
    <w:lvlOverride w:ilvl="2">
      <w:startOverride w:val="2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2"/>
  </w:num>
  <w:num w:numId="55">
    <w:abstractNumId w:val="66"/>
  </w:num>
  <w:num w:numId="56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7"/>
  </w:num>
  <w:num w:numId="61">
    <w:abstractNumId w:val="24"/>
  </w:num>
  <w:num w:numId="62">
    <w:abstractNumId w:val="60"/>
  </w:num>
  <w:num w:numId="63">
    <w:abstractNumId w:val="88"/>
  </w:num>
  <w:num w:numId="64">
    <w:abstractNumId w:val="111"/>
  </w:num>
  <w:num w:numId="65">
    <w:abstractNumId w:val="50"/>
  </w:num>
  <w:num w:numId="66">
    <w:abstractNumId w:val="61"/>
  </w:num>
  <w:num w:numId="6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7"/>
  </w:num>
  <w:num w:numId="71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2">
    <w:abstractNumId w:val="68"/>
  </w:num>
  <w:num w:numId="73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4">
    <w:abstractNumId w:val="32"/>
  </w:num>
  <w:num w:numId="75">
    <w:abstractNumId w:val="31"/>
  </w:num>
  <w:num w:numId="76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7">
    <w:abstractNumId w:val="7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8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9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80">
    <w:abstractNumId w:val="26"/>
  </w:num>
  <w:num w:numId="81">
    <w:abstractNumId w:val="84"/>
  </w:num>
  <w:num w:numId="82">
    <w:abstractNumId w:val="34"/>
  </w:num>
  <w:num w:numId="83">
    <w:abstractNumId w:val="12"/>
  </w:num>
  <w:num w:numId="84">
    <w:abstractNumId w:val="44"/>
  </w:num>
  <w:num w:numId="85">
    <w:abstractNumId w:val="10"/>
  </w:num>
  <w:num w:numId="86">
    <w:abstractNumId w:val="53"/>
  </w:num>
  <w:num w:numId="87">
    <w:abstractNumId w:val="47"/>
  </w:num>
  <w:num w:numId="88">
    <w:abstractNumId w:val="89"/>
  </w:num>
  <w:num w:numId="89">
    <w:abstractNumId w:val="72"/>
  </w:num>
  <w:num w:numId="90">
    <w:abstractNumId w:val="67"/>
  </w:num>
  <w:num w:numId="91">
    <w:abstractNumId w:val="55"/>
  </w:num>
  <w:num w:numId="92">
    <w:abstractNumId w:val="42"/>
  </w:num>
  <w:num w:numId="93">
    <w:abstractNumId w:val="43"/>
  </w:num>
  <w:num w:numId="94">
    <w:abstractNumId w:val="48"/>
  </w:num>
  <w:num w:numId="95">
    <w:abstractNumId w:val="74"/>
  </w:num>
  <w:num w:numId="96">
    <w:abstractNumId w:val="40"/>
  </w:num>
  <w:num w:numId="97">
    <w:abstractNumId w:val="23"/>
  </w:num>
  <w:num w:numId="98">
    <w:abstractNumId w:val="62"/>
  </w:num>
  <w:num w:numId="99">
    <w:abstractNumId w:val="75"/>
  </w:num>
  <w:num w:numId="100">
    <w:abstractNumId w:val="80"/>
  </w:num>
  <w:num w:numId="101">
    <w:abstractNumId w:val="15"/>
  </w:num>
  <w:num w:numId="102">
    <w:abstractNumId w:val="56"/>
  </w:num>
  <w:num w:numId="103">
    <w:abstractNumId w:val="110"/>
  </w:num>
  <w:num w:numId="104">
    <w:abstractNumId w:val="102"/>
  </w:num>
  <w:num w:numId="105">
    <w:abstractNumId w:val="95"/>
  </w:num>
  <w:num w:numId="106">
    <w:abstractNumId w:val="90"/>
  </w:num>
  <w:num w:numId="107">
    <w:abstractNumId w:val="45"/>
  </w:num>
  <w:num w:numId="108">
    <w:abstractNumId w:val="98"/>
  </w:num>
  <w:num w:numId="109">
    <w:abstractNumId w:val="78"/>
  </w:num>
  <w:num w:numId="110">
    <w:abstractNumId w:val="83"/>
  </w:num>
  <w:num w:numId="111">
    <w:abstractNumId w:val="10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9FA"/>
    <w:rsid w:val="00002A86"/>
    <w:rsid w:val="00002C49"/>
    <w:rsid w:val="00003570"/>
    <w:rsid w:val="000038B6"/>
    <w:rsid w:val="0000528A"/>
    <w:rsid w:val="00005CBA"/>
    <w:rsid w:val="000077D7"/>
    <w:rsid w:val="00007A85"/>
    <w:rsid w:val="00007EE7"/>
    <w:rsid w:val="00010152"/>
    <w:rsid w:val="00010A79"/>
    <w:rsid w:val="000116D0"/>
    <w:rsid w:val="00011824"/>
    <w:rsid w:val="0001182B"/>
    <w:rsid w:val="0001336B"/>
    <w:rsid w:val="00014234"/>
    <w:rsid w:val="000149D6"/>
    <w:rsid w:val="00014A2C"/>
    <w:rsid w:val="00014A90"/>
    <w:rsid w:val="00014EAE"/>
    <w:rsid w:val="00015C84"/>
    <w:rsid w:val="00015E13"/>
    <w:rsid w:val="00017108"/>
    <w:rsid w:val="00020698"/>
    <w:rsid w:val="00020A64"/>
    <w:rsid w:val="00022527"/>
    <w:rsid w:val="0002337A"/>
    <w:rsid w:val="000242A5"/>
    <w:rsid w:val="000255E9"/>
    <w:rsid w:val="000260EB"/>
    <w:rsid w:val="00026CF5"/>
    <w:rsid w:val="000306C0"/>
    <w:rsid w:val="00030BE7"/>
    <w:rsid w:val="00031216"/>
    <w:rsid w:val="00031FC7"/>
    <w:rsid w:val="0003241C"/>
    <w:rsid w:val="00033206"/>
    <w:rsid w:val="00033E73"/>
    <w:rsid w:val="00034C08"/>
    <w:rsid w:val="00034C97"/>
    <w:rsid w:val="00035D94"/>
    <w:rsid w:val="000378C3"/>
    <w:rsid w:val="00037CC3"/>
    <w:rsid w:val="00042E97"/>
    <w:rsid w:val="00043173"/>
    <w:rsid w:val="000432B0"/>
    <w:rsid w:val="00043ADA"/>
    <w:rsid w:val="00044526"/>
    <w:rsid w:val="00045B2B"/>
    <w:rsid w:val="00046C3F"/>
    <w:rsid w:val="00047127"/>
    <w:rsid w:val="000478E6"/>
    <w:rsid w:val="000512C8"/>
    <w:rsid w:val="0005286B"/>
    <w:rsid w:val="000528B6"/>
    <w:rsid w:val="00052904"/>
    <w:rsid w:val="00052C94"/>
    <w:rsid w:val="00052E5B"/>
    <w:rsid w:val="0005369A"/>
    <w:rsid w:val="00054967"/>
    <w:rsid w:val="00054A39"/>
    <w:rsid w:val="00055ABB"/>
    <w:rsid w:val="00056813"/>
    <w:rsid w:val="00056FAD"/>
    <w:rsid w:val="00060A49"/>
    <w:rsid w:val="00060F71"/>
    <w:rsid w:val="00060FC6"/>
    <w:rsid w:val="00061708"/>
    <w:rsid w:val="00061E37"/>
    <w:rsid w:val="00062FF3"/>
    <w:rsid w:val="00063734"/>
    <w:rsid w:val="00063BEC"/>
    <w:rsid w:val="00064BA6"/>
    <w:rsid w:val="00065F64"/>
    <w:rsid w:val="00065FEE"/>
    <w:rsid w:val="00066672"/>
    <w:rsid w:val="0006675D"/>
    <w:rsid w:val="00066768"/>
    <w:rsid w:val="00066976"/>
    <w:rsid w:val="00066C53"/>
    <w:rsid w:val="00066DD6"/>
    <w:rsid w:val="00070364"/>
    <w:rsid w:val="00070795"/>
    <w:rsid w:val="00072C5F"/>
    <w:rsid w:val="00072D3D"/>
    <w:rsid w:val="00072F09"/>
    <w:rsid w:val="0007356F"/>
    <w:rsid w:val="00074EBC"/>
    <w:rsid w:val="0007657D"/>
    <w:rsid w:val="00076E7A"/>
    <w:rsid w:val="00077C6F"/>
    <w:rsid w:val="000809E8"/>
    <w:rsid w:val="0008237A"/>
    <w:rsid w:val="00082C77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7E9"/>
    <w:rsid w:val="000924FF"/>
    <w:rsid w:val="00092E6C"/>
    <w:rsid w:val="0009305F"/>
    <w:rsid w:val="00095F1E"/>
    <w:rsid w:val="000967D2"/>
    <w:rsid w:val="00097D9A"/>
    <w:rsid w:val="000A0C1F"/>
    <w:rsid w:val="000A0D7E"/>
    <w:rsid w:val="000A16D8"/>
    <w:rsid w:val="000A1E0F"/>
    <w:rsid w:val="000A2E81"/>
    <w:rsid w:val="000A30A4"/>
    <w:rsid w:val="000A4821"/>
    <w:rsid w:val="000A4CA6"/>
    <w:rsid w:val="000A56E0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19C0"/>
    <w:rsid w:val="000C22C4"/>
    <w:rsid w:val="000C3C05"/>
    <w:rsid w:val="000C5027"/>
    <w:rsid w:val="000D0019"/>
    <w:rsid w:val="000D0071"/>
    <w:rsid w:val="000D04F0"/>
    <w:rsid w:val="000D09BF"/>
    <w:rsid w:val="000D1503"/>
    <w:rsid w:val="000D26E8"/>
    <w:rsid w:val="000D358D"/>
    <w:rsid w:val="000D3662"/>
    <w:rsid w:val="000D3941"/>
    <w:rsid w:val="000D3E70"/>
    <w:rsid w:val="000D3ECD"/>
    <w:rsid w:val="000D4100"/>
    <w:rsid w:val="000D4741"/>
    <w:rsid w:val="000D54A8"/>
    <w:rsid w:val="000D64F0"/>
    <w:rsid w:val="000D6FAE"/>
    <w:rsid w:val="000D780E"/>
    <w:rsid w:val="000D79B3"/>
    <w:rsid w:val="000E2812"/>
    <w:rsid w:val="000E4305"/>
    <w:rsid w:val="000E59C3"/>
    <w:rsid w:val="000E6042"/>
    <w:rsid w:val="000E6251"/>
    <w:rsid w:val="000E7041"/>
    <w:rsid w:val="000F00E2"/>
    <w:rsid w:val="000F0B4A"/>
    <w:rsid w:val="000F0DA5"/>
    <w:rsid w:val="000F170F"/>
    <w:rsid w:val="000F180F"/>
    <w:rsid w:val="000F21F7"/>
    <w:rsid w:val="000F22C2"/>
    <w:rsid w:val="000F22EA"/>
    <w:rsid w:val="000F31F7"/>
    <w:rsid w:val="000F328A"/>
    <w:rsid w:val="000F335E"/>
    <w:rsid w:val="000F3577"/>
    <w:rsid w:val="000F3749"/>
    <w:rsid w:val="000F416E"/>
    <w:rsid w:val="000F4AA9"/>
    <w:rsid w:val="000F6CA6"/>
    <w:rsid w:val="000F6DB1"/>
    <w:rsid w:val="000F7C95"/>
    <w:rsid w:val="001009F0"/>
    <w:rsid w:val="00102F6E"/>
    <w:rsid w:val="001044CA"/>
    <w:rsid w:val="001047C0"/>
    <w:rsid w:val="00104A9C"/>
    <w:rsid w:val="00104D8F"/>
    <w:rsid w:val="0010690F"/>
    <w:rsid w:val="00106CD5"/>
    <w:rsid w:val="0011260D"/>
    <w:rsid w:val="0011488F"/>
    <w:rsid w:val="00114FAB"/>
    <w:rsid w:val="001162C4"/>
    <w:rsid w:val="0011660A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3FCE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679"/>
    <w:rsid w:val="00154D23"/>
    <w:rsid w:val="0015591E"/>
    <w:rsid w:val="00155A72"/>
    <w:rsid w:val="00156240"/>
    <w:rsid w:val="00156689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1E0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5F3"/>
    <w:rsid w:val="001737BD"/>
    <w:rsid w:val="00174020"/>
    <w:rsid w:val="0017408F"/>
    <w:rsid w:val="001741F8"/>
    <w:rsid w:val="001743F4"/>
    <w:rsid w:val="0017448E"/>
    <w:rsid w:val="00174563"/>
    <w:rsid w:val="00177316"/>
    <w:rsid w:val="00184571"/>
    <w:rsid w:val="0018470D"/>
    <w:rsid w:val="00185783"/>
    <w:rsid w:val="00185A35"/>
    <w:rsid w:val="00185E27"/>
    <w:rsid w:val="001902F7"/>
    <w:rsid w:val="00190874"/>
    <w:rsid w:val="00191291"/>
    <w:rsid w:val="00192BB3"/>
    <w:rsid w:val="00192FF2"/>
    <w:rsid w:val="00193125"/>
    <w:rsid w:val="00193D33"/>
    <w:rsid w:val="00193E18"/>
    <w:rsid w:val="001942AC"/>
    <w:rsid w:val="0019451C"/>
    <w:rsid w:val="00195B11"/>
    <w:rsid w:val="00195B4A"/>
    <w:rsid w:val="00196BD4"/>
    <w:rsid w:val="001A0332"/>
    <w:rsid w:val="001A0E04"/>
    <w:rsid w:val="001A1B42"/>
    <w:rsid w:val="001A2562"/>
    <w:rsid w:val="001A48FA"/>
    <w:rsid w:val="001A4902"/>
    <w:rsid w:val="001A49BD"/>
    <w:rsid w:val="001A561B"/>
    <w:rsid w:val="001A6802"/>
    <w:rsid w:val="001A6B86"/>
    <w:rsid w:val="001B02CA"/>
    <w:rsid w:val="001B1257"/>
    <w:rsid w:val="001B2184"/>
    <w:rsid w:val="001B2B2A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17BD"/>
    <w:rsid w:val="001C1C25"/>
    <w:rsid w:val="001C23D0"/>
    <w:rsid w:val="001C250F"/>
    <w:rsid w:val="001C2725"/>
    <w:rsid w:val="001C33A1"/>
    <w:rsid w:val="001C3F0B"/>
    <w:rsid w:val="001C406A"/>
    <w:rsid w:val="001C47B2"/>
    <w:rsid w:val="001C5933"/>
    <w:rsid w:val="001C79E6"/>
    <w:rsid w:val="001D239C"/>
    <w:rsid w:val="001D4FFC"/>
    <w:rsid w:val="001D5632"/>
    <w:rsid w:val="001D61D2"/>
    <w:rsid w:val="001D6E0C"/>
    <w:rsid w:val="001E0375"/>
    <w:rsid w:val="001E04EB"/>
    <w:rsid w:val="001E0778"/>
    <w:rsid w:val="001E22A4"/>
    <w:rsid w:val="001E2CF5"/>
    <w:rsid w:val="001E3132"/>
    <w:rsid w:val="001E3C3B"/>
    <w:rsid w:val="001E3EA3"/>
    <w:rsid w:val="001E427B"/>
    <w:rsid w:val="001E4520"/>
    <w:rsid w:val="001E45BF"/>
    <w:rsid w:val="001E55FB"/>
    <w:rsid w:val="001E5718"/>
    <w:rsid w:val="001E6A5A"/>
    <w:rsid w:val="001E6CA4"/>
    <w:rsid w:val="001E70A1"/>
    <w:rsid w:val="001E7CFE"/>
    <w:rsid w:val="001F089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416"/>
    <w:rsid w:val="00201E45"/>
    <w:rsid w:val="002032A4"/>
    <w:rsid w:val="002039D0"/>
    <w:rsid w:val="002049F2"/>
    <w:rsid w:val="00204DEB"/>
    <w:rsid w:val="002060BF"/>
    <w:rsid w:val="002107B2"/>
    <w:rsid w:val="002113A5"/>
    <w:rsid w:val="00211590"/>
    <w:rsid w:val="00211FE3"/>
    <w:rsid w:val="002127DB"/>
    <w:rsid w:val="00213064"/>
    <w:rsid w:val="00213112"/>
    <w:rsid w:val="00213E42"/>
    <w:rsid w:val="00214AFC"/>
    <w:rsid w:val="0021631B"/>
    <w:rsid w:val="002163FC"/>
    <w:rsid w:val="00216A81"/>
    <w:rsid w:val="00216CA8"/>
    <w:rsid w:val="0022090F"/>
    <w:rsid w:val="00220AB9"/>
    <w:rsid w:val="002211D4"/>
    <w:rsid w:val="00221766"/>
    <w:rsid w:val="00221B7B"/>
    <w:rsid w:val="00221EFB"/>
    <w:rsid w:val="00221F61"/>
    <w:rsid w:val="002223A3"/>
    <w:rsid w:val="00224FC3"/>
    <w:rsid w:val="0022545A"/>
    <w:rsid w:val="00225E38"/>
    <w:rsid w:val="00230F66"/>
    <w:rsid w:val="002314B1"/>
    <w:rsid w:val="00231A2B"/>
    <w:rsid w:val="002328F4"/>
    <w:rsid w:val="0023309C"/>
    <w:rsid w:val="00233338"/>
    <w:rsid w:val="002340A1"/>
    <w:rsid w:val="00234296"/>
    <w:rsid w:val="002354C1"/>
    <w:rsid w:val="0023561C"/>
    <w:rsid w:val="00235C5F"/>
    <w:rsid w:val="00235FA5"/>
    <w:rsid w:val="0023719A"/>
    <w:rsid w:val="00237C00"/>
    <w:rsid w:val="002408E4"/>
    <w:rsid w:val="002412DA"/>
    <w:rsid w:val="0024286C"/>
    <w:rsid w:val="00243965"/>
    <w:rsid w:val="00243AF0"/>
    <w:rsid w:val="002455BE"/>
    <w:rsid w:val="002464A9"/>
    <w:rsid w:val="0024740A"/>
    <w:rsid w:val="0025103D"/>
    <w:rsid w:val="002513E1"/>
    <w:rsid w:val="00252161"/>
    <w:rsid w:val="00253091"/>
    <w:rsid w:val="002542B0"/>
    <w:rsid w:val="00254765"/>
    <w:rsid w:val="00261C79"/>
    <w:rsid w:val="00261F8A"/>
    <w:rsid w:val="002631D6"/>
    <w:rsid w:val="0026429E"/>
    <w:rsid w:val="0026448B"/>
    <w:rsid w:val="002655E3"/>
    <w:rsid w:val="002668A9"/>
    <w:rsid w:val="00266FEA"/>
    <w:rsid w:val="00270300"/>
    <w:rsid w:val="00270948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1D4D"/>
    <w:rsid w:val="00283111"/>
    <w:rsid w:val="00286739"/>
    <w:rsid w:val="00286E1E"/>
    <w:rsid w:val="0028765C"/>
    <w:rsid w:val="00290F50"/>
    <w:rsid w:val="00291E39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2E36"/>
    <w:rsid w:val="002A30DE"/>
    <w:rsid w:val="002A3A3B"/>
    <w:rsid w:val="002A3B81"/>
    <w:rsid w:val="002A485C"/>
    <w:rsid w:val="002A59A4"/>
    <w:rsid w:val="002A6F01"/>
    <w:rsid w:val="002A7102"/>
    <w:rsid w:val="002A767F"/>
    <w:rsid w:val="002B0503"/>
    <w:rsid w:val="002B0EF6"/>
    <w:rsid w:val="002B1925"/>
    <w:rsid w:val="002B2C70"/>
    <w:rsid w:val="002B2E61"/>
    <w:rsid w:val="002B31D3"/>
    <w:rsid w:val="002B39F3"/>
    <w:rsid w:val="002B3E9A"/>
    <w:rsid w:val="002B435B"/>
    <w:rsid w:val="002B63FD"/>
    <w:rsid w:val="002B716E"/>
    <w:rsid w:val="002B76FA"/>
    <w:rsid w:val="002C25BD"/>
    <w:rsid w:val="002C2960"/>
    <w:rsid w:val="002C332B"/>
    <w:rsid w:val="002C3756"/>
    <w:rsid w:val="002C5345"/>
    <w:rsid w:val="002C6971"/>
    <w:rsid w:val="002C6FFC"/>
    <w:rsid w:val="002D02BD"/>
    <w:rsid w:val="002D0598"/>
    <w:rsid w:val="002D0618"/>
    <w:rsid w:val="002D1547"/>
    <w:rsid w:val="002D190F"/>
    <w:rsid w:val="002D22F9"/>
    <w:rsid w:val="002D3182"/>
    <w:rsid w:val="002D33EB"/>
    <w:rsid w:val="002D5451"/>
    <w:rsid w:val="002D694E"/>
    <w:rsid w:val="002D734F"/>
    <w:rsid w:val="002E0A5A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3AB8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3F37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155F"/>
    <w:rsid w:val="00304622"/>
    <w:rsid w:val="00304CAE"/>
    <w:rsid w:val="00305D96"/>
    <w:rsid w:val="003064E1"/>
    <w:rsid w:val="0030658A"/>
    <w:rsid w:val="00306D43"/>
    <w:rsid w:val="00306EEA"/>
    <w:rsid w:val="00307849"/>
    <w:rsid w:val="00311169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5AB"/>
    <w:rsid w:val="00325694"/>
    <w:rsid w:val="00330B6C"/>
    <w:rsid w:val="00330C66"/>
    <w:rsid w:val="003312B5"/>
    <w:rsid w:val="00331C45"/>
    <w:rsid w:val="00331C56"/>
    <w:rsid w:val="00332159"/>
    <w:rsid w:val="00333145"/>
    <w:rsid w:val="0033358E"/>
    <w:rsid w:val="00334401"/>
    <w:rsid w:val="003350E2"/>
    <w:rsid w:val="003352EF"/>
    <w:rsid w:val="00335DED"/>
    <w:rsid w:val="003368E8"/>
    <w:rsid w:val="00340170"/>
    <w:rsid w:val="00340251"/>
    <w:rsid w:val="003410AB"/>
    <w:rsid w:val="003416A2"/>
    <w:rsid w:val="003420B3"/>
    <w:rsid w:val="00342894"/>
    <w:rsid w:val="0034323D"/>
    <w:rsid w:val="003435E5"/>
    <w:rsid w:val="003440D3"/>
    <w:rsid w:val="00344D12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26FE"/>
    <w:rsid w:val="003632AA"/>
    <w:rsid w:val="003634BF"/>
    <w:rsid w:val="003637EA"/>
    <w:rsid w:val="0036466F"/>
    <w:rsid w:val="00365AEF"/>
    <w:rsid w:val="00365CC3"/>
    <w:rsid w:val="00365E8D"/>
    <w:rsid w:val="00365F0A"/>
    <w:rsid w:val="003715A8"/>
    <w:rsid w:val="00371AFE"/>
    <w:rsid w:val="00371FC2"/>
    <w:rsid w:val="0037210B"/>
    <w:rsid w:val="003728A0"/>
    <w:rsid w:val="00372A31"/>
    <w:rsid w:val="00372CC0"/>
    <w:rsid w:val="00373267"/>
    <w:rsid w:val="003747C9"/>
    <w:rsid w:val="00374C4F"/>
    <w:rsid w:val="00375B5D"/>
    <w:rsid w:val="00376731"/>
    <w:rsid w:val="003770C0"/>
    <w:rsid w:val="0038133B"/>
    <w:rsid w:val="00381B53"/>
    <w:rsid w:val="00382214"/>
    <w:rsid w:val="00382780"/>
    <w:rsid w:val="00383230"/>
    <w:rsid w:val="00383369"/>
    <w:rsid w:val="00383875"/>
    <w:rsid w:val="0038411B"/>
    <w:rsid w:val="00384A2B"/>
    <w:rsid w:val="00385CF1"/>
    <w:rsid w:val="00386BA2"/>
    <w:rsid w:val="003873AA"/>
    <w:rsid w:val="00387769"/>
    <w:rsid w:val="00387B7E"/>
    <w:rsid w:val="00387DC4"/>
    <w:rsid w:val="00390F1D"/>
    <w:rsid w:val="00390F71"/>
    <w:rsid w:val="00391C90"/>
    <w:rsid w:val="00392E58"/>
    <w:rsid w:val="00393121"/>
    <w:rsid w:val="003936D5"/>
    <w:rsid w:val="003954FF"/>
    <w:rsid w:val="00397E22"/>
    <w:rsid w:val="003A06F4"/>
    <w:rsid w:val="003A0DDE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3F"/>
    <w:rsid w:val="003A7598"/>
    <w:rsid w:val="003B2195"/>
    <w:rsid w:val="003B2C48"/>
    <w:rsid w:val="003B4B4F"/>
    <w:rsid w:val="003B7B34"/>
    <w:rsid w:val="003C1BC9"/>
    <w:rsid w:val="003C205B"/>
    <w:rsid w:val="003C427E"/>
    <w:rsid w:val="003C46E2"/>
    <w:rsid w:val="003C6843"/>
    <w:rsid w:val="003C6DBD"/>
    <w:rsid w:val="003C6DCD"/>
    <w:rsid w:val="003C7799"/>
    <w:rsid w:val="003C7BCB"/>
    <w:rsid w:val="003C7E19"/>
    <w:rsid w:val="003D15D0"/>
    <w:rsid w:val="003D17E6"/>
    <w:rsid w:val="003D1EC0"/>
    <w:rsid w:val="003D2447"/>
    <w:rsid w:val="003D420C"/>
    <w:rsid w:val="003D4929"/>
    <w:rsid w:val="003D4C2E"/>
    <w:rsid w:val="003D4C91"/>
    <w:rsid w:val="003D7ECF"/>
    <w:rsid w:val="003E198A"/>
    <w:rsid w:val="003E2A77"/>
    <w:rsid w:val="003E4292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3E5C"/>
    <w:rsid w:val="003F4160"/>
    <w:rsid w:val="003F4617"/>
    <w:rsid w:val="003F48CA"/>
    <w:rsid w:val="003F50A3"/>
    <w:rsid w:val="003F5696"/>
    <w:rsid w:val="003F58C5"/>
    <w:rsid w:val="003F5920"/>
    <w:rsid w:val="003F65A6"/>
    <w:rsid w:val="003F6EED"/>
    <w:rsid w:val="003F7A65"/>
    <w:rsid w:val="003F7C18"/>
    <w:rsid w:val="00400FBB"/>
    <w:rsid w:val="00402184"/>
    <w:rsid w:val="0040305C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13D9"/>
    <w:rsid w:val="004217A5"/>
    <w:rsid w:val="00422230"/>
    <w:rsid w:val="004223D0"/>
    <w:rsid w:val="00424A12"/>
    <w:rsid w:val="00424AD5"/>
    <w:rsid w:val="0042533C"/>
    <w:rsid w:val="004257A9"/>
    <w:rsid w:val="00425919"/>
    <w:rsid w:val="0042697B"/>
    <w:rsid w:val="00426A0F"/>
    <w:rsid w:val="0042727B"/>
    <w:rsid w:val="00427E93"/>
    <w:rsid w:val="0043059F"/>
    <w:rsid w:val="00430D01"/>
    <w:rsid w:val="0043131C"/>
    <w:rsid w:val="004323A5"/>
    <w:rsid w:val="00432D5E"/>
    <w:rsid w:val="004352B5"/>
    <w:rsid w:val="00435544"/>
    <w:rsid w:val="00435628"/>
    <w:rsid w:val="00435FE7"/>
    <w:rsid w:val="00436568"/>
    <w:rsid w:val="00437428"/>
    <w:rsid w:val="00442327"/>
    <w:rsid w:val="00443DAF"/>
    <w:rsid w:val="00444A2B"/>
    <w:rsid w:val="00445110"/>
    <w:rsid w:val="004460FA"/>
    <w:rsid w:val="00446C80"/>
    <w:rsid w:val="004500F2"/>
    <w:rsid w:val="0045094E"/>
    <w:rsid w:val="00450A76"/>
    <w:rsid w:val="00451266"/>
    <w:rsid w:val="00451285"/>
    <w:rsid w:val="00452D98"/>
    <w:rsid w:val="00453EC5"/>
    <w:rsid w:val="004544AC"/>
    <w:rsid w:val="00455970"/>
    <w:rsid w:val="00456E63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5542"/>
    <w:rsid w:val="004659DD"/>
    <w:rsid w:val="0046686B"/>
    <w:rsid w:val="00466EEA"/>
    <w:rsid w:val="00467965"/>
    <w:rsid w:val="00470221"/>
    <w:rsid w:val="0047022D"/>
    <w:rsid w:val="004702EC"/>
    <w:rsid w:val="004712C6"/>
    <w:rsid w:val="00471D8E"/>
    <w:rsid w:val="004755FC"/>
    <w:rsid w:val="004756F7"/>
    <w:rsid w:val="00476DFF"/>
    <w:rsid w:val="00477090"/>
    <w:rsid w:val="00480797"/>
    <w:rsid w:val="00481160"/>
    <w:rsid w:val="0048234F"/>
    <w:rsid w:val="00482838"/>
    <w:rsid w:val="004843C5"/>
    <w:rsid w:val="00484846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2A34"/>
    <w:rsid w:val="004930DB"/>
    <w:rsid w:val="0049362D"/>
    <w:rsid w:val="00493BE9"/>
    <w:rsid w:val="00495AC8"/>
    <w:rsid w:val="004960DA"/>
    <w:rsid w:val="00497B62"/>
    <w:rsid w:val="00497E2D"/>
    <w:rsid w:val="004A11EF"/>
    <w:rsid w:val="004A1F6A"/>
    <w:rsid w:val="004A232F"/>
    <w:rsid w:val="004A4E26"/>
    <w:rsid w:val="004A56DD"/>
    <w:rsid w:val="004A66A3"/>
    <w:rsid w:val="004A68A9"/>
    <w:rsid w:val="004A6C22"/>
    <w:rsid w:val="004B1DCE"/>
    <w:rsid w:val="004B34F1"/>
    <w:rsid w:val="004B3598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3B47"/>
    <w:rsid w:val="004C421F"/>
    <w:rsid w:val="004C427B"/>
    <w:rsid w:val="004C4AD8"/>
    <w:rsid w:val="004C543D"/>
    <w:rsid w:val="004C65A0"/>
    <w:rsid w:val="004C6A84"/>
    <w:rsid w:val="004C6B0C"/>
    <w:rsid w:val="004C7119"/>
    <w:rsid w:val="004C7F2E"/>
    <w:rsid w:val="004D0128"/>
    <w:rsid w:val="004D12DC"/>
    <w:rsid w:val="004D2F05"/>
    <w:rsid w:val="004D7208"/>
    <w:rsid w:val="004D73CB"/>
    <w:rsid w:val="004D7ADC"/>
    <w:rsid w:val="004E071D"/>
    <w:rsid w:val="004E1EAC"/>
    <w:rsid w:val="004E224C"/>
    <w:rsid w:val="004E2432"/>
    <w:rsid w:val="004E3F2E"/>
    <w:rsid w:val="004E4771"/>
    <w:rsid w:val="004E5599"/>
    <w:rsid w:val="004E5A16"/>
    <w:rsid w:val="004E657B"/>
    <w:rsid w:val="004F0F8B"/>
    <w:rsid w:val="004F156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044"/>
    <w:rsid w:val="004F7F27"/>
    <w:rsid w:val="00500D4F"/>
    <w:rsid w:val="00501AEA"/>
    <w:rsid w:val="00501D0C"/>
    <w:rsid w:val="00502D37"/>
    <w:rsid w:val="005031AC"/>
    <w:rsid w:val="005031D1"/>
    <w:rsid w:val="005035DA"/>
    <w:rsid w:val="0050403C"/>
    <w:rsid w:val="00504316"/>
    <w:rsid w:val="005049F1"/>
    <w:rsid w:val="00505017"/>
    <w:rsid w:val="00505429"/>
    <w:rsid w:val="00506B2A"/>
    <w:rsid w:val="00506B7D"/>
    <w:rsid w:val="00506C9E"/>
    <w:rsid w:val="005075B6"/>
    <w:rsid w:val="00510A0C"/>
    <w:rsid w:val="00510D83"/>
    <w:rsid w:val="00511EED"/>
    <w:rsid w:val="005131B3"/>
    <w:rsid w:val="005138AB"/>
    <w:rsid w:val="00513B97"/>
    <w:rsid w:val="005144DD"/>
    <w:rsid w:val="00514728"/>
    <w:rsid w:val="00514B38"/>
    <w:rsid w:val="00514C2A"/>
    <w:rsid w:val="00515DD8"/>
    <w:rsid w:val="00516197"/>
    <w:rsid w:val="00517CFD"/>
    <w:rsid w:val="00517E3C"/>
    <w:rsid w:val="005214A9"/>
    <w:rsid w:val="0052158C"/>
    <w:rsid w:val="005217A4"/>
    <w:rsid w:val="00522735"/>
    <w:rsid w:val="00523FF7"/>
    <w:rsid w:val="00525A3C"/>
    <w:rsid w:val="00526A8D"/>
    <w:rsid w:val="00532070"/>
    <w:rsid w:val="00532373"/>
    <w:rsid w:val="005326F9"/>
    <w:rsid w:val="00532F6F"/>
    <w:rsid w:val="00533090"/>
    <w:rsid w:val="00533C44"/>
    <w:rsid w:val="00534DE6"/>
    <w:rsid w:val="00534F90"/>
    <w:rsid w:val="00535591"/>
    <w:rsid w:val="005358BC"/>
    <w:rsid w:val="0053626F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1988"/>
    <w:rsid w:val="005421AD"/>
    <w:rsid w:val="00542332"/>
    <w:rsid w:val="0054298E"/>
    <w:rsid w:val="00542D18"/>
    <w:rsid w:val="00543FC1"/>
    <w:rsid w:val="00544468"/>
    <w:rsid w:val="00546BB9"/>
    <w:rsid w:val="00546C7D"/>
    <w:rsid w:val="005477F0"/>
    <w:rsid w:val="00547FE7"/>
    <w:rsid w:val="005510D6"/>
    <w:rsid w:val="005514D3"/>
    <w:rsid w:val="00552151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4C70"/>
    <w:rsid w:val="00565AC4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2A"/>
    <w:rsid w:val="00575E87"/>
    <w:rsid w:val="00576CD5"/>
    <w:rsid w:val="005774F0"/>
    <w:rsid w:val="005800F2"/>
    <w:rsid w:val="005808F6"/>
    <w:rsid w:val="0058269F"/>
    <w:rsid w:val="005827FD"/>
    <w:rsid w:val="0058336F"/>
    <w:rsid w:val="005840A2"/>
    <w:rsid w:val="005841B3"/>
    <w:rsid w:val="005862A8"/>
    <w:rsid w:val="00586613"/>
    <w:rsid w:val="0058681B"/>
    <w:rsid w:val="00587E96"/>
    <w:rsid w:val="005904FA"/>
    <w:rsid w:val="005907F7"/>
    <w:rsid w:val="00591DE3"/>
    <w:rsid w:val="00591E72"/>
    <w:rsid w:val="00592385"/>
    <w:rsid w:val="00592777"/>
    <w:rsid w:val="005932B8"/>
    <w:rsid w:val="00593A65"/>
    <w:rsid w:val="00593B2C"/>
    <w:rsid w:val="00594DDC"/>
    <w:rsid w:val="005953F9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66C9"/>
    <w:rsid w:val="005A7775"/>
    <w:rsid w:val="005B0021"/>
    <w:rsid w:val="005B063F"/>
    <w:rsid w:val="005B213E"/>
    <w:rsid w:val="005B30A0"/>
    <w:rsid w:val="005B3910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54"/>
    <w:rsid w:val="005E3F68"/>
    <w:rsid w:val="005E5C17"/>
    <w:rsid w:val="005E711E"/>
    <w:rsid w:val="005E7DE9"/>
    <w:rsid w:val="005F0F9F"/>
    <w:rsid w:val="005F1F86"/>
    <w:rsid w:val="005F2A13"/>
    <w:rsid w:val="005F412F"/>
    <w:rsid w:val="005F4C72"/>
    <w:rsid w:val="005F5D67"/>
    <w:rsid w:val="005F6D52"/>
    <w:rsid w:val="005F71CC"/>
    <w:rsid w:val="005F72B1"/>
    <w:rsid w:val="005F730C"/>
    <w:rsid w:val="006002DD"/>
    <w:rsid w:val="00601F4F"/>
    <w:rsid w:val="00602008"/>
    <w:rsid w:val="0060210E"/>
    <w:rsid w:val="00602EC1"/>
    <w:rsid w:val="00603151"/>
    <w:rsid w:val="006031A0"/>
    <w:rsid w:val="00603462"/>
    <w:rsid w:val="0060387E"/>
    <w:rsid w:val="00603E4D"/>
    <w:rsid w:val="00604509"/>
    <w:rsid w:val="006046D3"/>
    <w:rsid w:val="00604A7B"/>
    <w:rsid w:val="00605270"/>
    <w:rsid w:val="00605353"/>
    <w:rsid w:val="00605FE1"/>
    <w:rsid w:val="006067FB"/>
    <w:rsid w:val="0060757C"/>
    <w:rsid w:val="006076FB"/>
    <w:rsid w:val="00610314"/>
    <w:rsid w:val="00610C6F"/>
    <w:rsid w:val="00611530"/>
    <w:rsid w:val="006118E6"/>
    <w:rsid w:val="00612469"/>
    <w:rsid w:val="00613430"/>
    <w:rsid w:val="006143AF"/>
    <w:rsid w:val="00614541"/>
    <w:rsid w:val="00616E86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08FB"/>
    <w:rsid w:val="0063177E"/>
    <w:rsid w:val="006322D0"/>
    <w:rsid w:val="006331B6"/>
    <w:rsid w:val="006331BD"/>
    <w:rsid w:val="0063461A"/>
    <w:rsid w:val="0063495A"/>
    <w:rsid w:val="00634D07"/>
    <w:rsid w:val="00635785"/>
    <w:rsid w:val="00635E62"/>
    <w:rsid w:val="00635F1F"/>
    <w:rsid w:val="00636BE2"/>
    <w:rsid w:val="00637FF7"/>
    <w:rsid w:val="0064140C"/>
    <w:rsid w:val="00641F3A"/>
    <w:rsid w:val="0064333D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2485"/>
    <w:rsid w:val="006531E0"/>
    <w:rsid w:val="00653557"/>
    <w:rsid w:val="00654000"/>
    <w:rsid w:val="0065462C"/>
    <w:rsid w:val="00654B02"/>
    <w:rsid w:val="00655104"/>
    <w:rsid w:val="00656AFF"/>
    <w:rsid w:val="006570BD"/>
    <w:rsid w:val="00657FFD"/>
    <w:rsid w:val="00660305"/>
    <w:rsid w:val="00660917"/>
    <w:rsid w:val="0066164B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DD9"/>
    <w:rsid w:val="00666000"/>
    <w:rsid w:val="00667AF3"/>
    <w:rsid w:val="006700D0"/>
    <w:rsid w:val="006714D9"/>
    <w:rsid w:val="006716B4"/>
    <w:rsid w:val="00672938"/>
    <w:rsid w:val="00672E78"/>
    <w:rsid w:val="00673C99"/>
    <w:rsid w:val="00673E07"/>
    <w:rsid w:val="00673FA1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55A4"/>
    <w:rsid w:val="0068705C"/>
    <w:rsid w:val="0068776C"/>
    <w:rsid w:val="00687BAF"/>
    <w:rsid w:val="00690E69"/>
    <w:rsid w:val="00691B70"/>
    <w:rsid w:val="00691E63"/>
    <w:rsid w:val="00691F22"/>
    <w:rsid w:val="00692264"/>
    <w:rsid w:val="00693F07"/>
    <w:rsid w:val="0069662B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41A8"/>
    <w:rsid w:val="006A6C6D"/>
    <w:rsid w:val="006A7F51"/>
    <w:rsid w:val="006B12AD"/>
    <w:rsid w:val="006B1628"/>
    <w:rsid w:val="006B1877"/>
    <w:rsid w:val="006B2467"/>
    <w:rsid w:val="006B2850"/>
    <w:rsid w:val="006B5F10"/>
    <w:rsid w:val="006B60EE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3C8C"/>
    <w:rsid w:val="006D5439"/>
    <w:rsid w:val="006D62E4"/>
    <w:rsid w:val="006D6399"/>
    <w:rsid w:val="006E0B7E"/>
    <w:rsid w:val="006E1AD9"/>
    <w:rsid w:val="006E257D"/>
    <w:rsid w:val="006E294A"/>
    <w:rsid w:val="006E31D2"/>
    <w:rsid w:val="006E3D50"/>
    <w:rsid w:val="006E41E3"/>
    <w:rsid w:val="006E4E12"/>
    <w:rsid w:val="006E523F"/>
    <w:rsid w:val="006E5531"/>
    <w:rsid w:val="006E6852"/>
    <w:rsid w:val="006F125F"/>
    <w:rsid w:val="006F12D6"/>
    <w:rsid w:val="006F1E4B"/>
    <w:rsid w:val="006F2C61"/>
    <w:rsid w:val="006F3969"/>
    <w:rsid w:val="006F4623"/>
    <w:rsid w:val="006F5DBD"/>
    <w:rsid w:val="006F616A"/>
    <w:rsid w:val="006F63BD"/>
    <w:rsid w:val="006F6595"/>
    <w:rsid w:val="006F7418"/>
    <w:rsid w:val="006F74CF"/>
    <w:rsid w:val="006F7A95"/>
    <w:rsid w:val="006F7CDA"/>
    <w:rsid w:val="006F7E4F"/>
    <w:rsid w:val="007013B2"/>
    <w:rsid w:val="00701524"/>
    <w:rsid w:val="00701DFC"/>
    <w:rsid w:val="00703B7C"/>
    <w:rsid w:val="00704053"/>
    <w:rsid w:val="0070452A"/>
    <w:rsid w:val="00704AD5"/>
    <w:rsid w:val="00704F7B"/>
    <w:rsid w:val="007050F2"/>
    <w:rsid w:val="00705366"/>
    <w:rsid w:val="007075E3"/>
    <w:rsid w:val="00711379"/>
    <w:rsid w:val="00711523"/>
    <w:rsid w:val="00711D73"/>
    <w:rsid w:val="0071210D"/>
    <w:rsid w:val="00713174"/>
    <w:rsid w:val="00713F1E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E1D"/>
    <w:rsid w:val="00723FAC"/>
    <w:rsid w:val="00724A5F"/>
    <w:rsid w:val="00725A76"/>
    <w:rsid w:val="00725D4E"/>
    <w:rsid w:val="00725D56"/>
    <w:rsid w:val="00726A48"/>
    <w:rsid w:val="00726CB8"/>
    <w:rsid w:val="0072703C"/>
    <w:rsid w:val="007305D5"/>
    <w:rsid w:val="007323FB"/>
    <w:rsid w:val="00732D19"/>
    <w:rsid w:val="007335B6"/>
    <w:rsid w:val="00734B64"/>
    <w:rsid w:val="00736246"/>
    <w:rsid w:val="007378C8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3FB"/>
    <w:rsid w:val="007529E5"/>
    <w:rsid w:val="00752B66"/>
    <w:rsid w:val="0075418E"/>
    <w:rsid w:val="00754C1A"/>
    <w:rsid w:val="007554AE"/>
    <w:rsid w:val="0075556D"/>
    <w:rsid w:val="0075558B"/>
    <w:rsid w:val="00755752"/>
    <w:rsid w:val="00756866"/>
    <w:rsid w:val="00756CDE"/>
    <w:rsid w:val="00756E1A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5FFB"/>
    <w:rsid w:val="00766276"/>
    <w:rsid w:val="00766CF7"/>
    <w:rsid w:val="00767FF3"/>
    <w:rsid w:val="00770782"/>
    <w:rsid w:val="007716D8"/>
    <w:rsid w:val="00772564"/>
    <w:rsid w:val="007730EE"/>
    <w:rsid w:val="0077334A"/>
    <w:rsid w:val="00773375"/>
    <w:rsid w:val="00773EE8"/>
    <w:rsid w:val="0077510F"/>
    <w:rsid w:val="0077543A"/>
    <w:rsid w:val="0077575B"/>
    <w:rsid w:val="00775868"/>
    <w:rsid w:val="00775B71"/>
    <w:rsid w:val="0078068D"/>
    <w:rsid w:val="00780AD5"/>
    <w:rsid w:val="00781098"/>
    <w:rsid w:val="00781D58"/>
    <w:rsid w:val="00782458"/>
    <w:rsid w:val="00784BA8"/>
    <w:rsid w:val="007852A3"/>
    <w:rsid w:val="00785557"/>
    <w:rsid w:val="0078691B"/>
    <w:rsid w:val="007870A7"/>
    <w:rsid w:val="007872D8"/>
    <w:rsid w:val="007877AC"/>
    <w:rsid w:val="0079031F"/>
    <w:rsid w:val="00790C0A"/>
    <w:rsid w:val="00790EFE"/>
    <w:rsid w:val="0079175C"/>
    <w:rsid w:val="00791EF0"/>
    <w:rsid w:val="0079224C"/>
    <w:rsid w:val="007943C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EC8"/>
    <w:rsid w:val="007A39D7"/>
    <w:rsid w:val="007A404C"/>
    <w:rsid w:val="007A4FC0"/>
    <w:rsid w:val="007A66D5"/>
    <w:rsid w:val="007A67B9"/>
    <w:rsid w:val="007A6C1C"/>
    <w:rsid w:val="007A781B"/>
    <w:rsid w:val="007A7C73"/>
    <w:rsid w:val="007B01E2"/>
    <w:rsid w:val="007B0A7C"/>
    <w:rsid w:val="007B157E"/>
    <w:rsid w:val="007B2579"/>
    <w:rsid w:val="007B25AE"/>
    <w:rsid w:val="007B27ED"/>
    <w:rsid w:val="007B312F"/>
    <w:rsid w:val="007B5D58"/>
    <w:rsid w:val="007C0203"/>
    <w:rsid w:val="007C3798"/>
    <w:rsid w:val="007C4082"/>
    <w:rsid w:val="007C42D8"/>
    <w:rsid w:val="007C65C4"/>
    <w:rsid w:val="007C7F5A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25"/>
    <w:rsid w:val="007D4C59"/>
    <w:rsid w:val="007D5081"/>
    <w:rsid w:val="007D7D35"/>
    <w:rsid w:val="007E0153"/>
    <w:rsid w:val="007E01B8"/>
    <w:rsid w:val="007E0B2F"/>
    <w:rsid w:val="007E29F9"/>
    <w:rsid w:val="007E3EEF"/>
    <w:rsid w:val="007E4311"/>
    <w:rsid w:val="007E49BE"/>
    <w:rsid w:val="007E5254"/>
    <w:rsid w:val="007E5DFB"/>
    <w:rsid w:val="007E78B4"/>
    <w:rsid w:val="007F0F29"/>
    <w:rsid w:val="007F1A23"/>
    <w:rsid w:val="007F1E10"/>
    <w:rsid w:val="007F2007"/>
    <w:rsid w:val="007F26F2"/>
    <w:rsid w:val="007F30FD"/>
    <w:rsid w:val="007F3456"/>
    <w:rsid w:val="007F4B1D"/>
    <w:rsid w:val="007F4DE9"/>
    <w:rsid w:val="007F79AB"/>
    <w:rsid w:val="0080054C"/>
    <w:rsid w:val="008009EE"/>
    <w:rsid w:val="00801555"/>
    <w:rsid w:val="00801B02"/>
    <w:rsid w:val="0080229B"/>
    <w:rsid w:val="0080240C"/>
    <w:rsid w:val="008033C8"/>
    <w:rsid w:val="00804F48"/>
    <w:rsid w:val="008069A2"/>
    <w:rsid w:val="00806CD4"/>
    <w:rsid w:val="00807437"/>
    <w:rsid w:val="00807919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5E09"/>
    <w:rsid w:val="00820543"/>
    <w:rsid w:val="00820662"/>
    <w:rsid w:val="00820D8F"/>
    <w:rsid w:val="008245A2"/>
    <w:rsid w:val="00824D47"/>
    <w:rsid w:val="008250C3"/>
    <w:rsid w:val="008258FE"/>
    <w:rsid w:val="0082635F"/>
    <w:rsid w:val="00826B3A"/>
    <w:rsid w:val="00827A48"/>
    <w:rsid w:val="00830221"/>
    <w:rsid w:val="00832A7B"/>
    <w:rsid w:val="00832AF1"/>
    <w:rsid w:val="0083544E"/>
    <w:rsid w:val="00836B2F"/>
    <w:rsid w:val="00836CD2"/>
    <w:rsid w:val="008375C1"/>
    <w:rsid w:val="00840EF5"/>
    <w:rsid w:val="0084198E"/>
    <w:rsid w:val="00841B30"/>
    <w:rsid w:val="00841DA1"/>
    <w:rsid w:val="00843A2D"/>
    <w:rsid w:val="00844F19"/>
    <w:rsid w:val="008455B3"/>
    <w:rsid w:val="008459D1"/>
    <w:rsid w:val="00846464"/>
    <w:rsid w:val="00847047"/>
    <w:rsid w:val="00847C9F"/>
    <w:rsid w:val="008504A0"/>
    <w:rsid w:val="00851077"/>
    <w:rsid w:val="00851DC9"/>
    <w:rsid w:val="00852137"/>
    <w:rsid w:val="008521B6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2C80"/>
    <w:rsid w:val="00864148"/>
    <w:rsid w:val="008646D4"/>
    <w:rsid w:val="00865461"/>
    <w:rsid w:val="008703F4"/>
    <w:rsid w:val="00871FFC"/>
    <w:rsid w:val="008721A4"/>
    <w:rsid w:val="00872ABC"/>
    <w:rsid w:val="0087306A"/>
    <w:rsid w:val="00874247"/>
    <w:rsid w:val="008757C8"/>
    <w:rsid w:val="00875FF2"/>
    <w:rsid w:val="00876FF1"/>
    <w:rsid w:val="008775DD"/>
    <w:rsid w:val="0088068D"/>
    <w:rsid w:val="00880B28"/>
    <w:rsid w:val="0088239E"/>
    <w:rsid w:val="008829FC"/>
    <w:rsid w:val="0088389B"/>
    <w:rsid w:val="00883976"/>
    <w:rsid w:val="00884CC7"/>
    <w:rsid w:val="008856C5"/>
    <w:rsid w:val="00885B8D"/>
    <w:rsid w:val="008871E6"/>
    <w:rsid w:val="00887BF4"/>
    <w:rsid w:val="008912FA"/>
    <w:rsid w:val="008918CF"/>
    <w:rsid w:val="00891F95"/>
    <w:rsid w:val="008928BF"/>
    <w:rsid w:val="00893B23"/>
    <w:rsid w:val="008941A5"/>
    <w:rsid w:val="008952F9"/>
    <w:rsid w:val="00897606"/>
    <w:rsid w:val="008A147B"/>
    <w:rsid w:val="008A41B6"/>
    <w:rsid w:val="008A41E8"/>
    <w:rsid w:val="008A4EE4"/>
    <w:rsid w:val="008A5E25"/>
    <w:rsid w:val="008A5E2A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4986"/>
    <w:rsid w:val="008B61F0"/>
    <w:rsid w:val="008B64E8"/>
    <w:rsid w:val="008B6B6F"/>
    <w:rsid w:val="008B6EC7"/>
    <w:rsid w:val="008B7352"/>
    <w:rsid w:val="008C0107"/>
    <w:rsid w:val="008C1392"/>
    <w:rsid w:val="008C1E6F"/>
    <w:rsid w:val="008C1F91"/>
    <w:rsid w:val="008C2C92"/>
    <w:rsid w:val="008C304F"/>
    <w:rsid w:val="008C4226"/>
    <w:rsid w:val="008C4330"/>
    <w:rsid w:val="008C4CA1"/>
    <w:rsid w:val="008C4E35"/>
    <w:rsid w:val="008C4FA9"/>
    <w:rsid w:val="008C7DAB"/>
    <w:rsid w:val="008D1D33"/>
    <w:rsid w:val="008D1D8E"/>
    <w:rsid w:val="008D2F56"/>
    <w:rsid w:val="008D391B"/>
    <w:rsid w:val="008D3CB0"/>
    <w:rsid w:val="008D4009"/>
    <w:rsid w:val="008D4183"/>
    <w:rsid w:val="008D6DE2"/>
    <w:rsid w:val="008D7249"/>
    <w:rsid w:val="008E339C"/>
    <w:rsid w:val="008E4823"/>
    <w:rsid w:val="008E484C"/>
    <w:rsid w:val="008E5846"/>
    <w:rsid w:val="008E6170"/>
    <w:rsid w:val="008E6964"/>
    <w:rsid w:val="008E7B30"/>
    <w:rsid w:val="008E7F24"/>
    <w:rsid w:val="008F0008"/>
    <w:rsid w:val="008F0B63"/>
    <w:rsid w:val="008F0F7A"/>
    <w:rsid w:val="008F19B7"/>
    <w:rsid w:val="008F1EF4"/>
    <w:rsid w:val="008F1EFD"/>
    <w:rsid w:val="008F2225"/>
    <w:rsid w:val="008F232D"/>
    <w:rsid w:val="008F2500"/>
    <w:rsid w:val="008F2844"/>
    <w:rsid w:val="008F6829"/>
    <w:rsid w:val="008F692F"/>
    <w:rsid w:val="008F715B"/>
    <w:rsid w:val="009001F9"/>
    <w:rsid w:val="00900712"/>
    <w:rsid w:val="00900A21"/>
    <w:rsid w:val="009012A3"/>
    <w:rsid w:val="00901A6D"/>
    <w:rsid w:val="00902182"/>
    <w:rsid w:val="00902F6E"/>
    <w:rsid w:val="00903282"/>
    <w:rsid w:val="00904672"/>
    <w:rsid w:val="00904EFD"/>
    <w:rsid w:val="0090587A"/>
    <w:rsid w:val="00905C02"/>
    <w:rsid w:val="009061CE"/>
    <w:rsid w:val="00906804"/>
    <w:rsid w:val="00907995"/>
    <w:rsid w:val="00907DB4"/>
    <w:rsid w:val="0091013F"/>
    <w:rsid w:val="00912B1B"/>
    <w:rsid w:val="00912BF9"/>
    <w:rsid w:val="0091310C"/>
    <w:rsid w:val="0091433F"/>
    <w:rsid w:val="009146F9"/>
    <w:rsid w:val="00916201"/>
    <w:rsid w:val="00916267"/>
    <w:rsid w:val="0091642F"/>
    <w:rsid w:val="00916910"/>
    <w:rsid w:val="00921555"/>
    <w:rsid w:val="009216D0"/>
    <w:rsid w:val="00923B25"/>
    <w:rsid w:val="00924684"/>
    <w:rsid w:val="009248FB"/>
    <w:rsid w:val="00925EAC"/>
    <w:rsid w:val="009268BF"/>
    <w:rsid w:val="00926F74"/>
    <w:rsid w:val="00927444"/>
    <w:rsid w:val="00930347"/>
    <w:rsid w:val="009306D7"/>
    <w:rsid w:val="00930C4E"/>
    <w:rsid w:val="00932682"/>
    <w:rsid w:val="00933964"/>
    <w:rsid w:val="009358E9"/>
    <w:rsid w:val="0093594A"/>
    <w:rsid w:val="009362B3"/>
    <w:rsid w:val="009364DB"/>
    <w:rsid w:val="00940478"/>
    <w:rsid w:val="009405F6"/>
    <w:rsid w:val="00940646"/>
    <w:rsid w:val="009409E7"/>
    <w:rsid w:val="009410D2"/>
    <w:rsid w:val="009414AC"/>
    <w:rsid w:val="009421D5"/>
    <w:rsid w:val="00942E94"/>
    <w:rsid w:val="00944023"/>
    <w:rsid w:val="0094410A"/>
    <w:rsid w:val="0094429C"/>
    <w:rsid w:val="00945A23"/>
    <w:rsid w:val="00946073"/>
    <w:rsid w:val="00946371"/>
    <w:rsid w:val="00947EF4"/>
    <w:rsid w:val="0095123D"/>
    <w:rsid w:val="009514BD"/>
    <w:rsid w:val="00951F9B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5E79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3199"/>
    <w:rsid w:val="009642BE"/>
    <w:rsid w:val="00964A00"/>
    <w:rsid w:val="00964BC3"/>
    <w:rsid w:val="00965200"/>
    <w:rsid w:val="00965516"/>
    <w:rsid w:val="00965602"/>
    <w:rsid w:val="00965638"/>
    <w:rsid w:val="00965B7E"/>
    <w:rsid w:val="00966626"/>
    <w:rsid w:val="00967E5F"/>
    <w:rsid w:val="00971716"/>
    <w:rsid w:val="00971A80"/>
    <w:rsid w:val="00971B3E"/>
    <w:rsid w:val="009726B0"/>
    <w:rsid w:val="00972A16"/>
    <w:rsid w:val="00972B00"/>
    <w:rsid w:val="00974834"/>
    <w:rsid w:val="009761B7"/>
    <w:rsid w:val="0097659F"/>
    <w:rsid w:val="00976689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41FC"/>
    <w:rsid w:val="0098479A"/>
    <w:rsid w:val="0098502D"/>
    <w:rsid w:val="00985447"/>
    <w:rsid w:val="00985E79"/>
    <w:rsid w:val="009860DE"/>
    <w:rsid w:val="00986CB2"/>
    <w:rsid w:val="00987FCE"/>
    <w:rsid w:val="009904EB"/>
    <w:rsid w:val="00990CCD"/>
    <w:rsid w:val="00992558"/>
    <w:rsid w:val="00992C49"/>
    <w:rsid w:val="0099410E"/>
    <w:rsid w:val="00994B43"/>
    <w:rsid w:val="009954F4"/>
    <w:rsid w:val="0099550D"/>
    <w:rsid w:val="00995E6E"/>
    <w:rsid w:val="00996CFC"/>
    <w:rsid w:val="009A0095"/>
    <w:rsid w:val="009A0A43"/>
    <w:rsid w:val="009A1845"/>
    <w:rsid w:val="009A2D7C"/>
    <w:rsid w:val="009A303D"/>
    <w:rsid w:val="009A3EB2"/>
    <w:rsid w:val="009A3F8E"/>
    <w:rsid w:val="009A4608"/>
    <w:rsid w:val="009A4B86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52E"/>
    <w:rsid w:val="009B2905"/>
    <w:rsid w:val="009B3894"/>
    <w:rsid w:val="009B52CE"/>
    <w:rsid w:val="009B6884"/>
    <w:rsid w:val="009B6C0B"/>
    <w:rsid w:val="009B778B"/>
    <w:rsid w:val="009C0495"/>
    <w:rsid w:val="009C0D4B"/>
    <w:rsid w:val="009C0DF6"/>
    <w:rsid w:val="009C1727"/>
    <w:rsid w:val="009C18F3"/>
    <w:rsid w:val="009C2EA0"/>
    <w:rsid w:val="009C46BB"/>
    <w:rsid w:val="009C5355"/>
    <w:rsid w:val="009C5473"/>
    <w:rsid w:val="009C589C"/>
    <w:rsid w:val="009C5D99"/>
    <w:rsid w:val="009C6281"/>
    <w:rsid w:val="009C6C6D"/>
    <w:rsid w:val="009C7C2D"/>
    <w:rsid w:val="009C7F4A"/>
    <w:rsid w:val="009D0EB4"/>
    <w:rsid w:val="009D1743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08C"/>
    <w:rsid w:val="009E23C6"/>
    <w:rsid w:val="009E2BC0"/>
    <w:rsid w:val="009E2D36"/>
    <w:rsid w:val="009E4DBD"/>
    <w:rsid w:val="009F042F"/>
    <w:rsid w:val="009F1C1B"/>
    <w:rsid w:val="009F21B4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610A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1EFA"/>
    <w:rsid w:val="00A23132"/>
    <w:rsid w:val="00A238AD"/>
    <w:rsid w:val="00A23EF1"/>
    <w:rsid w:val="00A25A77"/>
    <w:rsid w:val="00A25D11"/>
    <w:rsid w:val="00A2618A"/>
    <w:rsid w:val="00A2625D"/>
    <w:rsid w:val="00A26C05"/>
    <w:rsid w:val="00A27A21"/>
    <w:rsid w:val="00A27F8E"/>
    <w:rsid w:val="00A3023B"/>
    <w:rsid w:val="00A3078A"/>
    <w:rsid w:val="00A32B69"/>
    <w:rsid w:val="00A342D9"/>
    <w:rsid w:val="00A34634"/>
    <w:rsid w:val="00A34BF8"/>
    <w:rsid w:val="00A3508C"/>
    <w:rsid w:val="00A35B8F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50912"/>
    <w:rsid w:val="00A52936"/>
    <w:rsid w:val="00A540E4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5B8C"/>
    <w:rsid w:val="00A65D3E"/>
    <w:rsid w:val="00A66EBE"/>
    <w:rsid w:val="00A710C9"/>
    <w:rsid w:val="00A71ADA"/>
    <w:rsid w:val="00A71F88"/>
    <w:rsid w:val="00A742D4"/>
    <w:rsid w:val="00A749E8"/>
    <w:rsid w:val="00A750BF"/>
    <w:rsid w:val="00A75A60"/>
    <w:rsid w:val="00A763AD"/>
    <w:rsid w:val="00A76689"/>
    <w:rsid w:val="00A770E1"/>
    <w:rsid w:val="00A8097A"/>
    <w:rsid w:val="00A80AD9"/>
    <w:rsid w:val="00A81C9C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13CC"/>
    <w:rsid w:val="00A91543"/>
    <w:rsid w:val="00A92154"/>
    <w:rsid w:val="00A92460"/>
    <w:rsid w:val="00A9289B"/>
    <w:rsid w:val="00A9384B"/>
    <w:rsid w:val="00A93DCC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A74EC"/>
    <w:rsid w:val="00AB120D"/>
    <w:rsid w:val="00AB1D33"/>
    <w:rsid w:val="00AB224F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5096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25F2"/>
    <w:rsid w:val="00AE399B"/>
    <w:rsid w:val="00AE4249"/>
    <w:rsid w:val="00AE4EC6"/>
    <w:rsid w:val="00AE7D20"/>
    <w:rsid w:val="00AF06CA"/>
    <w:rsid w:val="00AF1E9D"/>
    <w:rsid w:val="00AF3A17"/>
    <w:rsid w:val="00AF4C57"/>
    <w:rsid w:val="00AF5A36"/>
    <w:rsid w:val="00AF6D91"/>
    <w:rsid w:val="00AF7E66"/>
    <w:rsid w:val="00B010E2"/>
    <w:rsid w:val="00B01EDA"/>
    <w:rsid w:val="00B028C8"/>
    <w:rsid w:val="00B02904"/>
    <w:rsid w:val="00B02A56"/>
    <w:rsid w:val="00B03058"/>
    <w:rsid w:val="00B03139"/>
    <w:rsid w:val="00B0461B"/>
    <w:rsid w:val="00B05ECD"/>
    <w:rsid w:val="00B064B7"/>
    <w:rsid w:val="00B07095"/>
    <w:rsid w:val="00B0784D"/>
    <w:rsid w:val="00B07AF3"/>
    <w:rsid w:val="00B104E0"/>
    <w:rsid w:val="00B11A0A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17D11"/>
    <w:rsid w:val="00B21141"/>
    <w:rsid w:val="00B21DD3"/>
    <w:rsid w:val="00B23199"/>
    <w:rsid w:val="00B24235"/>
    <w:rsid w:val="00B253F4"/>
    <w:rsid w:val="00B25A1D"/>
    <w:rsid w:val="00B260DE"/>
    <w:rsid w:val="00B26274"/>
    <w:rsid w:val="00B26E9D"/>
    <w:rsid w:val="00B278B9"/>
    <w:rsid w:val="00B27C54"/>
    <w:rsid w:val="00B27CF9"/>
    <w:rsid w:val="00B30B67"/>
    <w:rsid w:val="00B3109E"/>
    <w:rsid w:val="00B32230"/>
    <w:rsid w:val="00B3466D"/>
    <w:rsid w:val="00B34AE5"/>
    <w:rsid w:val="00B35EA9"/>
    <w:rsid w:val="00B35FE8"/>
    <w:rsid w:val="00B36191"/>
    <w:rsid w:val="00B378E9"/>
    <w:rsid w:val="00B4145E"/>
    <w:rsid w:val="00B41AEF"/>
    <w:rsid w:val="00B41B46"/>
    <w:rsid w:val="00B41CAD"/>
    <w:rsid w:val="00B421A9"/>
    <w:rsid w:val="00B42A38"/>
    <w:rsid w:val="00B42A85"/>
    <w:rsid w:val="00B45147"/>
    <w:rsid w:val="00B4547B"/>
    <w:rsid w:val="00B45598"/>
    <w:rsid w:val="00B45D9D"/>
    <w:rsid w:val="00B46A83"/>
    <w:rsid w:val="00B47521"/>
    <w:rsid w:val="00B4787D"/>
    <w:rsid w:val="00B50844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57700"/>
    <w:rsid w:val="00B602A7"/>
    <w:rsid w:val="00B60A03"/>
    <w:rsid w:val="00B61748"/>
    <w:rsid w:val="00B621FF"/>
    <w:rsid w:val="00B62A9C"/>
    <w:rsid w:val="00B63EBC"/>
    <w:rsid w:val="00B64851"/>
    <w:rsid w:val="00B649B1"/>
    <w:rsid w:val="00B65880"/>
    <w:rsid w:val="00B65EFC"/>
    <w:rsid w:val="00B65F2B"/>
    <w:rsid w:val="00B66EEB"/>
    <w:rsid w:val="00B67A5A"/>
    <w:rsid w:val="00B67E03"/>
    <w:rsid w:val="00B721F1"/>
    <w:rsid w:val="00B721FA"/>
    <w:rsid w:val="00B72C49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76"/>
    <w:rsid w:val="00B83BFB"/>
    <w:rsid w:val="00B840B3"/>
    <w:rsid w:val="00B8441A"/>
    <w:rsid w:val="00B84FAF"/>
    <w:rsid w:val="00B85941"/>
    <w:rsid w:val="00B85B31"/>
    <w:rsid w:val="00B85CFA"/>
    <w:rsid w:val="00B86242"/>
    <w:rsid w:val="00B87EFE"/>
    <w:rsid w:val="00B90022"/>
    <w:rsid w:val="00B9286F"/>
    <w:rsid w:val="00B92922"/>
    <w:rsid w:val="00B930D8"/>
    <w:rsid w:val="00B933D8"/>
    <w:rsid w:val="00B9389D"/>
    <w:rsid w:val="00B93FE9"/>
    <w:rsid w:val="00B9485D"/>
    <w:rsid w:val="00B979A3"/>
    <w:rsid w:val="00BA0118"/>
    <w:rsid w:val="00BA273A"/>
    <w:rsid w:val="00BA29E4"/>
    <w:rsid w:val="00BA2C91"/>
    <w:rsid w:val="00BA372B"/>
    <w:rsid w:val="00BA3B7B"/>
    <w:rsid w:val="00BA4B76"/>
    <w:rsid w:val="00BA6FEB"/>
    <w:rsid w:val="00BB0841"/>
    <w:rsid w:val="00BB2248"/>
    <w:rsid w:val="00BB246D"/>
    <w:rsid w:val="00BB258E"/>
    <w:rsid w:val="00BB2B46"/>
    <w:rsid w:val="00BB3775"/>
    <w:rsid w:val="00BB3A2F"/>
    <w:rsid w:val="00BB4911"/>
    <w:rsid w:val="00BB5EA2"/>
    <w:rsid w:val="00BB65B1"/>
    <w:rsid w:val="00BB7524"/>
    <w:rsid w:val="00BB7B3C"/>
    <w:rsid w:val="00BC073A"/>
    <w:rsid w:val="00BC0EC2"/>
    <w:rsid w:val="00BC1859"/>
    <w:rsid w:val="00BC19D3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35A5"/>
    <w:rsid w:val="00BD5BF7"/>
    <w:rsid w:val="00BD5E7E"/>
    <w:rsid w:val="00BD60D8"/>
    <w:rsid w:val="00BE00A4"/>
    <w:rsid w:val="00BE0192"/>
    <w:rsid w:val="00BE1FBD"/>
    <w:rsid w:val="00BE2CD2"/>
    <w:rsid w:val="00BE30C4"/>
    <w:rsid w:val="00BE3558"/>
    <w:rsid w:val="00BE3875"/>
    <w:rsid w:val="00BE3938"/>
    <w:rsid w:val="00BE5008"/>
    <w:rsid w:val="00BE558A"/>
    <w:rsid w:val="00BE5882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3DB3"/>
    <w:rsid w:val="00C05C8F"/>
    <w:rsid w:val="00C0609C"/>
    <w:rsid w:val="00C06547"/>
    <w:rsid w:val="00C071D4"/>
    <w:rsid w:val="00C0749A"/>
    <w:rsid w:val="00C13234"/>
    <w:rsid w:val="00C14AC5"/>
    <w:rsid w:val="00C158FB"/>
    <w:rsid w:val="00C163C3"/>
    <w:rsid w:val="00C164C2"/>
    <w:rsid w:val="00C170C3"/>
    <w:rsid w:val="00C20D7D"/>
    <w:rsid w:val="00C2125A"/>
    <w:rsid w:val="00C216F1"/>
    <w:rsid w:val="00C21F1A"/>
    <w:rsid w:val="00C224E0"/>
    <w:rsid w:val="00C22B77"/>
    <w:rsid w:val="00C22EAE"/>
    <w:rsid w:val="00C24382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3BC"/>
    <w:rsid w:val="00C430F5"/>
    <w:rsid w:val="00C4755F"/>
    <w:rsid w:val="00C47976"/>
    <w:rsid w:val="00C50B0D"/>
    <w:rsid w:val="00C51DF5"/>
    <w:rsid w:val="00C51FB1"/>
    <w:rsid w:val="00C520C1"/>
    <w:rsid w:val="00C52B60"/>
    <w:rsid w:val="00C530C8"/>
    <w:rsid w:val="00C5456E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844"/>
    <w:rsid w:val="00C64B33"/>
    <w:rsid w:val="00C66156"/>
    <w:rsid w:val="00C666F9"/>
    <w:rsid w:val="00C673E4"/>
    <w:rsid w:val="00C7030F"/>
    <w:rsid w:val="00C70DC1"/>
    <w:rsid w:val="00C72086"/>
    <w:rsid w:val="00C72FE8"/>
    <w:rsid w:val="00C7349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3D97"/>
    <w:rsid w:val="00C84712"/>
    <w:rsid w:val="00C85736"/>
    <w:rsid w:val="00C86F02"/>
    <w:rsid w:val="00C874BF"/>
    <w:rsid w:val="00C87998"/>
    <w:rsid w:val="00C90ACD"/>
    <w:rsid w:val="00C91C57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642C"/>
    <w:rsid w:val="00CA7E3E"/>
    <w:rsid w:val="00CB0B01"/>
    <w:rsid w:val="00CB0E50"/>
    <w:rsid w:val="00CB2052"/>
    <w:rsid w:val="00CB2744"/>
    <w:rsid w:val="00CB3870"/>
    <w:rsid w:val="00CB4340"/>
    <w:rsid w:val="00CB48A8"/>
    <w:rsid w:val="00CB4B13"/>
    <w:rsid w:val="00CB58E6"/>
    <w:rsid w:val="00CB6B6B"/>
    <w:rsid w:val="00CB777D"/>
    <w:rsid w:val="00CB7CE1"/>
    <w:rsid w:val="00CB7DE0"/>
    <w:rsid w:val="00CC021E"/>
    <w:rsid w:val="00CC03A5"/>
    <w:rsid w:val="00CC0537"/>
    <w:rsid w:val="00CC07C0"/>
    <w:rsid w:val="00CC0914"/>
    <w:rsid w:val="00CC1458"/>
    <w:rsid w:val="00CC188E"/>
    <w:rsid w:val="00CC27D4"/>
    <w:rsid w:val="00CC2D0E"/>
    <w:rsid w:val="00CC37C3"/>
    <w:rsid w:val="00CC3CCD"/>
    <w:rsid w:val="00CC4444"/>
    <w:rsid w:val="00CC57B5"/>
    <w:rsid w:val="00CC6102"/>
    <w:rsid w:val="00CC67F8"/>
    <w:rsid w:val="00CC6E92"/>
    <w:rsid w:val="00CD01B0"/>
    <w:rsid w:val="00CD0CB8"/>
    <w:rsid w:val="00CD0FE3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58B"/>
    <w:rsid w:val="00CE6AE6"/>
    <w:rsid w:val="00CE7063"/>
    <w:rsid w:val="00CE7EAD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28D0"/>
    <w:rsid w:val="00D031D7"/>
    <w:rsid w:val="00D03CF1"/>
    <w:rsid w:val="00D04CEE"/>
    <w:rsid w:val="00D04E3E"/>
    <w:rsid w:val="00D06492"/>
    <w:rsid w:val="00D06594"/>
    <w:rsid w:val="00D06CC6"/>
    <w:rsid w:val="00D07ED9"/>
    <w:rsid w:val="00D1069C"/>
    <w:rsid w:val="00D10E4C"/>
    <w:rsid w:val="00D11721"/>
    <w:rsid w:val="00D11750"/>
    <w:rsid w:val="00D117B7"/>
    <w:rsid w:val="00D1183A"/>
    <w:rsid w:val="00D11F0C"/>
    <w:rsid w:val="00D12ECC"/>
    <w:rsid w:val="00D14C59"/>
    <w:rsid w:val="00D15090"/>
    <w:rsid w:val="00D173A5"/>
    <w:rsid w:val="00D17445"/>
    <w:rsid w:val="00D20B74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6046"/>
    <w:rsid w:val="00D37A27"/>
    <w:rsid w:val="00D407B5"/>
    <w:rsid w:val="00D41E6F"/>
    <w:rsid w:val="00D42A9D"/>
    <w:rsid w:val="00D42ABB"/>
    <w:rsid w:val="00D434CF"/>
    <w:rsid w:val="00D440ED"/>
    <w:rsid w:val="00D4487F"/>
    <w:rsid w:val="00D44F2A"/>
    <w:rsid w:val="00D45F04"/>
    <w:rsid w:val="00D463FD"/>
    <w:rsid w:val="00D470BB"/>
    <w:rsid w:val="00D530C6"/>
    <w:rsid w:val="00D573CA"/>
    <w:rsid w:val="00D57A31"/>
    <w:rsid w:val="00D63573"/>
    <w:rsid w:val="00D63CC9"/>
    <w:rsid w:val="00D648A9"/>
    <w:rsid w:val="00D651E0"/>
    <w:rsid w:val="00D65714"/>
    <w:rsid w:val="00D658DC"/>
    <w:rsid w:val="00D6777C"/>
    <w:rsid w:val="00D712AC"/>
    <w:rsid w:val="00D71386"/>
    <w:rsid w:val="00D71C06"/>
    <w:rsid w:val="00D71EC9"/>
    <w:rsid w:val="00D725B5"/>
    <w:rsid w:val="00D73631"/>
    <w:rsid w:val="00D7385C"/>
    <w:rsid w:val="00D73B0E"/>
    <w:rsid w:val="00D73E5B"/>
    <w:rsid w:val="00D73EF2"/>
    <w:rsid w:val="00D75AE0"/>
    <w:rsid w:val="00D75F5B"/>
    <w:rsid w:val="00D76466"/>
    <w:rsid w:val="00D769D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2A01"/>
    <w:rsid w:val="00D9359C"/>
    <w:rsid w:val="00D9397E"/>
    <w:rsid w:val="00D94B8C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5CC2"/>
    <w:rsid w:val="00DA74DB"/>
    <w:rsid w:val="00DB053E"/>
    <w:rsid w:val="00DB0D0C"/>
    <w:rsid w:val="00DB1215"/>
    <w:rsid w:val="00DB124D"/>
    <w:rsid w:val="00DB1F8E"/>
    <w:rsid w:val="00DB2D7F"/>
    <w:rsid w:val="00DB3023"/>
    <w:rsid w:val="00DB31E4"/>
    <w:rsid w:val="00DB4149"/>
    <w:rsid w:val="00DB5CB1"/>
    <w:rsid w:val="00DB72C8"/>
    <w:rsid w:val="00DB74B0"/>
    <w:rsid w:val="00DC06E3"/>
    <w:rsid w:val="00DC21A2"/>
    <w:rsid w:val="00DC2FE5"/>
    <w:rsid w:val="00DC4A6A"/>
    <w:rsid w:val="00DC55AB"/>
    <w:rsid w:val="00DC56B5"/>
    <w:rsid w:val="00DC5CD1"/>
    <w:rsid w:val="00DC6692"/>
    <w:rsid w:val="00DC6D2A"/>
    <w:rsid w:val="00DD07F5"/>
    <w:rsid w:val="00DD0E80"/>
    <w:rsid w:val="00DD2BE1"/>
    <w:rsid w:val="00DD3AD1"/>
    <w:rsid w:val="00DD42E4"/>
    <w:rsid w:val="00DD7672"/>
    <w:rsid w:val="00DD79CA"/>
    <w:rsid w:val="00DE040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2E4E"/>
    <w:rsid w:val="00DF4E07"/>
    <w:rsid w:val="00DF5984"/>
    <w:rsid w:val="00DF5B6A"/>
    <w:rsid w:val="00E000B7"/>
    <w:rsid w:val="00E00ED4"/>
    <w:rsid w:val="00E01BD3"/>
    <w:rsid w:val="00E0242E"/>
    <w:rsid w:val="00E02691"/>
    <w:rsid w:val="00E04317"/>
    <w:rsid w:val="00E05159"/>
    <w:rsid w:val="00E0528D"/>
    <w:rsid w:val="00E05D33"/>
    <w:rsid w:val="00E0714E"/>
    <w:rsid w:val="00E0756E"/>
    <w:rsid w:val="00E10010"/>
    <w:rsid w:val="00E103D0"/>
    <w:rsid w:val="00E120D9"/>
    <w:rsid w:val="00E12316"/>
    <w:rsid w:val="00E12F65"/>
    <w:rsid w:val="00E13C3B"/>
    <w:rsid w:val="00E13F2D"/>
    <w:rsid w:val="00E1480D"/>
    <w:rsid w:val="00E14860"/>
    <w:rsid w:val="00E15EA8"/>
    <w:rsid w:val="00E16B05"/>
    <w:rsid w:val="00E1711D"/>
    <w:rsid w:val="00E203DA"/>
    <w:rsid w:val="00E20944"/>
    <w:rsid w:val="00E21200"/>
    <w:rsid w:val="00E212A5"/>
    <w:rsid w:val="00E21B21"/>
    <w:rsid w:val="00E236B5"/>
    <w:rsid w:val="00E23910"/>
    <w:rsid w:val="00E24F5C"/>
    <w:rsid w:val="00E25922"/>
    <w:rsid w:val="00E2594C"/>
    <w:rsid w:val="00E2606F"/>
    <w:rsid w:val="00E269F6"/>
    <w:rsid w:val="00E271F5"/>
    <w:rsid w:val="00E271F7"/>
    <w:rsid w:val="00E27207"/>
    <w:rsid w:val="00E30078"/>
    <w:rsid w:val="00E32270"/>
    <w:rsid w:val="00E328AC"/>
    <w:rsid w:val="00E331E6"/>
    <w:rsid w:val="00E33D0C"/>
    <w:rsid w:val="00E33DBB"/>
    <w:rsid w:val="00E33F2A"/>
    <w:rsid w:val="00E34408"/>
    <w:rsid w:val="00E35BCA"/>
    <w:rsid w:val="00E35F55"/>
    <w:rsid w:val="00E36A87"/>
    <w:rsid w:val="00E36EAB"/>
    <w:rsid w:val="00E37288"/>
    <w:rsid w:val="00E3747E"/>
    <w:rsid w:val="00E378E6"/>
    <w:rsid w:val="00E4038F"/>
    <w:rsid w:val="00E409D9"/>
    <w:rsid w:val="00E412BA"/>
    <w:rsid w:val="00E431EE"/>
    <w:rsid w:val="00E4322D"/>
    <w:rsid w:val="00E4333D"/>
    <w:rsid w:val="00E43D65"/>
    <w:rsid w:val="00E43E7E"/>
    <w:rsid w:val="00E448EC"/>
    <w:rsid w:val="00E464A4"/>
    <w:rsid w:val="00E464B3"/>
    <w:rsid w:val="00E5038F"/>
    <w:rsid w:val="00E50ADE"/>
    <w:rsid w:val="00E51CBB"/>
    <w:rsid w:val="00E53B24"/>
    <w:rsid w:val="00E54055"/>
    <w:rsid w:val="00E55587"/>
    <w:rsid w:val="00E55F04"/>
    <w:rsid w:val="00E562F3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4F6D"/>
    <w:rsid w:val="00E755E1"/>
    <w:rsid w:val="00E75988"/>
    <w:rsid w:val="00E75FC1"/>
    <w:rsid w:val="00E760AB"/>
    <w:rsid w:val="00E7662D"/>
    <w:rsid w:val="00E76D6C"/>
    <w:rsid w:val="00E7704A"/>
    <w:rsid w:val="00E77E13"/>
    <w:rsid w:val="00E77E97"/>
    <w:rsid w:val="00E80B76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2BB6"/>
    <w:rsid w:val="00E948B3"/>
    <w:rsid w:val="00E949AA"/>
    <w:rsid w:val="00E95472"/>
    <w:rsid w:val="00E95495"/>
    <w:rsid w:val="00E96014"/>
    <w:rsid w:val="00E9626C"/>
    <w:rsid w:val="00E97AEE"/>
    <w:rsid w:val="00E97DAD"/>
    <w:rsid w:val="00E97E8A"/>
    <w:rsid w:val="00EA03E6"/>
    <w:rsid w:val="00EA15B3"/>
    <w:rsid w:val="00EA1B0D"/>
    <w:rsid w:val="00EA2810"/>
    <w:rsid w:val="00EA28F0"/>
    <w:rsid w:val="00EA49EB"/>
    <w:rsid w:val="00EA5878"/>
    <w:rsid w:val="00EA6963"/>
    <w:rsid w:val="00EB0B62"/>
    <w:rsid w:val="00EB1161"/>
    <w:rsid w:val="00EB2242"/>
    <w:rsid w:val="00EB31AA"/>
    <w:rsid w:val="00EB3E15"/>
    <w:rsid w:val="00EB4410"/>
    <w:rsid w:val="00EB6454"/>
    <w:rsid w:val="00EB64D6"/>
    <w:rsid w:val="00EB65C7"/>
    <w:rsid w:val="00EC1559"/>
    <w:rsid w:val="00EC2712"/>
    <w:rsid w:val="00EC2C8F"/>
    <w:rsid w:val="00EC327D"/>
    <w:rsid w:val="00EC3FF8"/>
    <w:rsid w:val="00EC4594"/>
    <w:rsid w:val="00EC68F8"/>
    <w:rsid w:val="00EC69E6"/>
    <w:rsid w:val="00EC6B57"/>
    <w:rsid w:val="00EC7264"/>
    <w:rsid w:val="00ED02E3"/>
    <w:rsid w:val="00ED0685"/>
    <w:rsid w:val="00ED0FC3"/>
    <w:rsid w:val="00ED2D1E"/>
    <w:rsid w:val="00ED3881"/>
    <w:rsid w:val="00ED3C8D"/>
    <w:rsid w:val="00ED430C"/>
    <w:rsid w:val="00ED5D41"/>
    <w:rsid w:val="00ED61DA"/>
    <w:rsid w:val="00ED6552"/>
    <w:rsid w:val="00ED79B3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0A88"/>
    <w:rsid w:val="00EF248D"/>
    <w:rsid w:val="00EF26C9"/>
    <w:rsid w:val="00EF3A36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DBC"/>
    <w:rsid w:val="00EF7ECD"/>
    <w:rsid w:val="00F00185"/>
    <w:rsid w:val="00F0120C"/>
    <w:rsid w:val="00F03B2E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4DBC"/>
    <w:rsid w:val="00F15410"/>
    <w:rsid w:val="00F154BC"/>
    <w:rsid w:val="00F167CF"/>
    <w:rsid w:val="00F16DD8"/>
    <w:rsid w:val="00F1778C"/>
    <w:rsid w:val="00F17EE9"/>
    <w:rsid w:val="00F2023D"/>
    <w:rsid w:val="00F21A82"/>
    <w:rsid w:val="00F22681"/>
    <w:rsid w:val="00F2388F"/>
    <w:rsid w:val="00F24422"/>
    <w:rsid w:val="00F25C36"/>
    <w:rsid w:val="00F26876"/>
    <w:rsid w:val="00F26A95"/>
    <w:rsid w:val="00F26F58"/>
    <w:rsid w:val="00F31FF7"/>
    <w:rsid w:val="00F32894"/>
    <w:rsid w:val="00F32AF7"/>
    <w:rsid w:val="00F34DB3"/>
    <w:rsid w:val="00F35F67"/>
    <w:rsid w:val="00F360F9"/>
    <w:rsid w:val="00F3630F"/>
    <w:rsid w:val="00F36F8C"/>
    <w:rsid w:val="00F37EAE"/>
    <w:rsid w:val="00F41396"/>
    <w:rsid w:val="00F41B9F"/>
    <w:rsid w:val="00F42691"/>
    <w:rsid w:val="00F42955"/>
    <w:rsid w:val="00F43298"/>
    <w:rsid w:val="00F43B4B"/>
    <w:rsid w:val="00F443E7"/>
    <w:rsid w:val="00F44D41"/>
    <w:rsid w:val="00F45592"/>
    <w:rsid w:val="00F511E0"/>
    <w:rsid w:val="00F51B9F"/>
    <w:rsid w:val="00F52D18"/>
    <w:rsid w:val="00F553B2"/>
    <w:rsid w:val="00F55C86"/>
    <w:rsid w:val="00F569C0"/>
    <w:rsid w:val="00F610C0"/>
    <w:rsid w:val="00F61B45"/>
    <w:rsid w:val="00F61E9B"/>
    <w:rsid w:val="00F6225F"/>
    <w:rsid w:val="00F63144"/>
    <w:rsid w:val="00F63674"/>
    <w:rsid w:val="00F638AE"/>
    <w:rsid w:val="00F6425D"/>
    <w:rsid w:val="00F64674"/>
    <w:rsid w:val="00F6694F"/>
    <w:rsid w:val="00F67426"/>
    <w:rsid w:val="00F705DB"/>
    <w:rsid w:val="00F70E3A"/>
    <w:rsid w:val="00F711B3"/>
    <w:rsid w:val="00F7190C"/>
    <w:rsid w:val="00F72D8D"/>
    <w:rsid w:val="00F72FBC"/>
    <w:rsid w:val="00F7359A"/>
    <w:rsid w:val="00F73C69"/>
    <w:rsid w:val="00F73D10"/>
    <w:rsid w:val="00F75525"/>
    <w:rsid w:val="00F76760"/>
    <w:rsid w:val="00F76F06"/>
    <w:rsid w:val="00F770F3"/>
    <w:rsid w:val="00F8098E"/>
    <w:rsid w:val="00F81BFB"/>
    <w:rsid w:val="00F821B1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30DB"/>
    <w:rsid w:val="00F94A25"/>
    <w:rsid w:val="00F956B2"/>
    <w:rsid w:val="00F95ABC"/>
    <w:rsid w:val="00F95B1F"/>
    <w:rsid w:val="00F961B4"/>
    <w:rsid w:val="00F9679E"/>
    <w:rsid w:val="00F96A25"/>
    <w:rsid w:val="00F96C35"/>
    <w:rsid w:val="00F96C82"/>
    <w:rsid w:val="00F97783"/>
    <w:rsid w:val="00F97C3D"/>
    <w:rsid w:val="00F97D9F"/>
    <w:rsid w:val="00FA0BEE"/>
    <w:rsid w:val="00FA3A47"/>
    <w:rsid w:val="00FA415A"/>
    <w:rsid w:val="00FA41D3"/>
    <w:rsid w:val="00FA45C7"/>
    <w:rsid w:val="00FA51AE"/>
    <w:rsid w:val="00FA5224"/>
    <w:rsid w:val="00FA58CA"/>
    <w:rsid w:val="00FA67F7"/>
    <w:rsid w:val="00FA73CA"/>
    <w:rsid w:val="00FA769F"/>
    <w:rsid w:val="00FA7764"/>
    <w:rsid w:val="00FB0F0C"/>
    <w:rsid w:val="00FB0FAE"/>
    <w:rsid w:val="00FB161C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1F"/>
    <w:rsid w:val="00FD0BDC"/>
    <w:rsid w:val="00FD1273"/>
    <w:rsid w:val="00FD15D1"/>
    <w:rsid w:val="00FD17AB"/>
    <w:rsid w:val="00FD30B5"/>
    <w:rsid w:val="00FD4971"/>
    <w:rsid w:val="00FD4DDD"/>
    <w:rsid w:val="00FD5292"/>
    <w:rsid w:val="00FD70F6"/>
    <w:rsid w:val="00FE066D"/>
    <w:rsid w:val="00FE091B"/>
    <w:rsid w:val="00FE0B84"/>
    <w:rsid w:val="00FE184D"/>
    <w:rsid w:val="00FE20E1"/>
    <w:rsid w:val="00FE38B1"/>
    <w:rsid w:val="00FE3D5C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309"/>
    <w:rsid w:val="00FF4768"/>
    <w:rsid w:val="00FF4BAD"/>
    <w:rsid w:val="00FF547A"/>
    <w:rsid w:val="00FF55D4"/>
    <w:rsid w:val="00FF56F1"/>
    <w:rsid w:val="00FF68FA"/>
    <w:rsid w:val="00FF69CA"/>
    <w:rsid w:val="00FF7933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571EB"/>
  <w15:docId w15:val="{7F9217E2-0AC7-4764-BB40-82D97354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E63"/>
    <w:pPr>
      <w:spacing w:after="0" w:line="240" w:lineRule="auto"/>
      <w:jc w:val="both"/>
    </w:pPr>
    <w:rPr>
      <w:rFonts w:ascii="Calibri" w:eastAsia="Times New Roman" w:hAnsi="Calibri" w:cs="Tahoma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A29E4"/>
    <w:pPr>
      <w:tabs>
        <w:tab w:val="right" w:leader="dot" w:pos="9627"/>
      </w:tabs>
      <w:spacing w:line="276" w:lineRule="auto"/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D30B5"/>
    <w:pPr>
      <w:tabs>
        <w:tab w:val="right" w:leader="dot" w:pos="9627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Para. de Liste"/>
    <w:basedOn w:val="Normalny"/>
    <w:link w:val="AkapitzlistZnak"/>
    <w:uiPriority w:val="34"/>
    <w:qFormat/>
    <w:rsid w:val="008A6DEF"/>
    <w:pPr>
      <w:spacing w:after="20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2"/>
      </w:numPr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uiPriority w:val="9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after="240"/>
      <w:ind w:left="851"/>
    </w:pPr>
    <w:rPr>
      <w:rFonts w:ascii="Times New Roman" w:hAnsi="Times New Roman" w:cs="Times New Roman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4"/>
      </w:numPr>
      <w:spacing w:after="240"/>
      <w:outlineLvl w:val="2"/>
    </w:pPr>
    <w:rPr>
      <w:rFonts w:ascii="Times New Roman" w:hAnsi="Times New Roman" w:cs="Times New Roman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4"/>
      </w:numPr>
      <w:spacing w:before="240" w:after="240"/>
      <w:outlineLvl w:val="1"/>
    </w:pPr>
    <w:rPr>
      <w:rFonts w:ascii="Times New Roman" w:hAnsi="Times New Roman" w:cs="Times New Roman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4"/>
      </w:numPr>
      <w:tabs>
        <w:tab w:val="left" w:pos="1701"/>
      </w:tabs>
      <w:spacing w:after="240"/>
      <w:outlineLvl w:val="3"/>
    </w:pPr>
    <w:rPr>
      <w:rFonts w:ascii="Times New Roman" w:hAnsi="Times New Roman" w:cs="Times New Roman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4"/>
      </w:numPr>
      <w:tabs>
        <w:tab w:val="left" w:pos="2552"/>
      </w:tabs>
      <w:spacing w:after="240"/>
      <w:outlineLvl w:val="4"/>
    </w:pPr>
    <w:rPr>
      <w:rFonts w:ascii="Times New Roman" w:hAnsi="Times New Roman" w:cs="Times New Roman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4"/>
      </w:numPr>
      <w:tabs>
        <w:tab w:val="left" w:pos="3402"/>
      </w:tabs>
      <w:spacing w:after="240"/>
      <w:outlineLvl w:val="5"/>
    </w:pPr>
    <w:rPr>
      <w:rFonts w:ascii="Times New Roman" w:hAnsi="Times New Roman" w:cs="Times New Roman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4"/>
      </w:numPr>
      <w:spacing w:after="240"/>
      <w:outlineLvl w:val="6"/>
    </w:pPr>
    <w:rPr>
      <w:rFonts w:ascii="Times New Roman" w:hAnsi="Times New Roman" w:cs="Times New Roman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4"/>
      </w:numPr>
      <w:tabs>
        <w:tab w:val="left" w:pos="1701"/>
      </w:tabs>
      <w:spacing w:after="240"/>
      <w:outlineLvl w:val="7"/>
    </w:pPr>
    <w:rPr>
      <w:rFonts w:ascii="Times New Roman" w:hAnsi="Times New Roman" w:cs="Times New Roman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4"/>
      </w:numPr>
      <w:tabs>
        <w:tab w:val="left" w:pos="2552"/>
      </w:tabs>
      <w:spacing w:after="240"/>
      <w:outlineLvl w:val="8"/>
    </w:pPr>
    <w:rPr>
      <w:rFonts w:ascii="Times New Roman" w:hAnsi="Times New Roman" w:cs="Times New Roman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cs="Times New Roman"/>
      <w:b/>
      <w:bCs/>
      <w:i/>
      <w:iCs/>
      <w:color w:val="4F81BD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after="200" w:line="276" w:lineRule="auto"/>
      <w:ind w:left="720"/>
      <w:contextualSpacing/>
      <w:jc w:val="left"/>
    </w:pPr>
    <w:rPr>
      <w:rFonts w:ascii="Corbel" w:eastAsia="Corbel" w:hAnsi="Corbel" w:cs="Times New Roman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5"/>
      </w:numPr>
      <w:tabs>
        <w:tab w:val="left" w:pos="284"/>
      </w:tabs>
      <w:ind w:left="284" w:hanging="284"/>
    </w:pPr>
    <w:rPr>
      <w:rFonts w:eastAsia="Corbel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26"/>
      </w:numPr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27"/>
      </w:numPr>
      <w:tabs>
        <w:tab w:val="clear" w:pos="170"/>
        <w:tab w:val="left" w:pos="284"/>
      </w:tabs>
      <w:spacing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0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2"/>
      </w:numPr>
    </w:pPr>
  </w:style>
  <w:style w:type="paragraph" w:styleId="Bezodstpw">
    <w:name w:val="No Spacing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28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29"/>
      </w:numPr>
    </w:pPr>
  </w:style>
  <w:style w:type="numbering" w:customStyle="1" w:styleId="Styl21">
    <w:name w:val="Styl21"/>
    <w:uiPriority w:val="99"/>
    <w:rsid w:val="00B67E03"/>
    <w:pPr>
      <w:numPr>
        <w:numId w:val="35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Times New Roman"/>
      <w:b/>
      <w:bCs/>
      <w:i/>
      <w:iCs/>
      <w:color w:val="4F81BD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1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0"/>
      </w:numPr>
    </w:pPr>
  </w:style>
  <w:style w:type="numbering" w:customStyle="1" w:styleId="Styl22">
    <w:name w:val="Styl22"/>
    <w:uiPriority w:val="99"/>
    <w:rsid w:val="00B67E03"/>
    <w:pPr>
      <w:numPr>
        <w:numId w:val="23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3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3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line="360" w:lineRule="auto"/>
      <w:ind w:left="1418" w:hanging="709"/>
    </w:pPr>
    <w:rPr>
      <w:rFonts w:ascii="Arial" w:hAnsi="Arial" w:cs="Arial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line="360" w:lineRule="auto"/>
      <w:ind w:left="284" w:hanging="284"/>
    </w:pPr>
    <w:rPr>
      <w:rFonts w:ascii="Garamond" w:hAnsi="Garamond" w:cs="Garamond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3">
    <w:name w:val="Znak Znak3"/>
    <w:basedOn w:val="Normalny"/>
    <w:rsid w:val="00DA5CC2"/>
    <w:pPr>
      <w:suppressAutoHyphens/>
      <w:spacing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paragraph" w:customStyle="1" w:styleId="FR1">
    <w:name w:val="FR1"/>
    <w:rsid w:val="0030155F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E10010"/>
    <w:pPr>
      <w:tabs>
        <w:tab w:val="left" w:pos="709"/>
      </w:tabs>
      <w:spacing w:before="0" w:after="240" w:line="276" w:lineRule="auto"/>
      <w:jc w:val="both"/>
    </w:pPr>
    <w:rPr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E10010"/>
    <w:rPr>
      <w:rFonts w:ascii="Calibri" w:eastAsia="Times New Roman" w:hAnsi="Calibri" w:cs="Tahoma"/>
      <w:b/>
      <w:bCs/>
      <w:caps w:val="0"/>
      <w:sz w:val="20"/>
      <w:szCs w:val="20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E55587"/>
    <w:pPr>
      <w:spacing w:before="120" w:after="120"/>
    </w:pPr>
    <w:rPr>
      <w:rFonts w:ascii="Tahoma" w:hAnsi="Tahoma"/>
    </w:rPr>
  </w:style>
  <w:style w:type="character" w:customStyle="1" w:styleId="paragrafyZnak">
    <w:name w:val="paragrafy Znak"/>
    <w:basedOn w:val="Domylnaczcionkaakapitu"/>
    <w:link w:val="paragrafy"/>
    <w:rsid w:val="00E55587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p3Znak">
    <w:name w:val="p3 Znak"/>
    <w:link w:val="p3"/>
    <w:locked/>
    <w:rsid w:val="00ED0FC3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ED0FC3"/>
    <w:pPr>
      <w:spacing w:line="240" w:lineRule="atLeast"/>
      <w:jc w:val="left"/>
    </w:pPr>
    <w:rPr>
      <w:rFonts w:ascii="GoudyOldStylePl" w:eastAsiaTheme="minorHAnsi" w:hAnsi="GoudyOldStylePl" w:cstheme="minorBidi"/>
      <w:sz w:val="24"/>
      <w:szCs w:val="22"/>
      <w:lang w:eastAsia="en-US"/>
    </w:rPr>
  </w:style>
  <w:style w:type="character" w:customStyle="1" w:styleId="FontStyle27">
    <w:name w:val="Font Style27"/>
    <w:basedOn w:val="Domylnaczcionkaakapitu"/>
    <w:uiPriority w:val="99"/>
    <w:rsid w:val="00F75525"/>
    <w:rPr>
      <w:rFonts w:ascii="Calibri" w:hAnsi="Calibri" w:cs="Calibri" w:hint="default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ea.pl/pl/grupaenea/odpowiedzialny-biznes/kodeks-kontrahentow" TargetMode="External"/><Relationship Id="rId18" Type="http://schemas.openxmlformats.org/officeDocument/2006/relationships/hyperlink" Target="mailto:ewsa.iod@enea.p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eep.iod@enea.pl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yperlink" Target="mailto:eep.iod@enea.pl" TargetMode="Externa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ea.pl/pl/grupaenea/odpowiedzialny-biznes/kodeks-kontrahentow" TargetMode="External"/><Relationship Id="rId20" Type="http://schemas.openxmlformats.org/officeDocument/2006/relationships/hyperlink" Target="mailto:ecn.iod@enea.p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ecn.iod@enea.pl" TargetMode="External"/><Relationship Id="rId32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http://www.controlling-24.pl/" TargetMode="External"/><Relationship Id="rId23" Type="http://schemas.openxmlformats.org/officeDocument/2006/relationships/hyperlink" Target="mailto:esa.iod@enea.pl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esa.iod@enea.pl" TargetMode="Externa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nea.pl/pl/grupaenea/odpowiedzialny-biznes/kodeks-kontrahentow" TargetMode="External"/><Relationship Id="rId22" Type="http://schemas.openxmlformats.org/officeDocument/2006/relationships/hyperlink" Target="mailto:ewsa.iod@enea.pl" TargetMode="External"/><Relationship Id="rId27" Type="http://schemas.openxmlformats.org/officeDocument/2006/relationships/header" Target="header2.xml"/><Relationship Id="rId30" Type="http://schemas.openxmlformats.org/officeDocument/2006/relationships/footer" Target="footer3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4ABFF-DB80-45E6-A1A7-342DCD01BA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1BEA74-06FA-407C-88CC-EFB5D15A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4590</Words>
  <Characters>27545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Sygocka Małgorzata</cp:lastModifiedBy>
  <cp:revision>3</cp:revision>
  <cp:lastPrinted>2020-11-17T10:40:00Z</cp:lastPrinted>
  <dcterms:created xsi:type="dcterms:W3CDTF">2020-11-17T19:33:00Z</dcterms:created>
  <dcterms:modified xsi:type="dcterms:W3CDTF">2020-11-17T19:34:00Z</dcterms:modified>
</cp:coreProperties>
</file>